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C7B5E" w14:textId="77777777" w:rsidR="007C0330" w:rsidRPr="007C0330" w:rsidRDefault="007C0330" w:rsidP="007C0330">
      <w:pPr>
        <w:widowControl/>
        <w:suppressAutoHyphens/>
        <w:wordWrap/>
        <w:autoSpaceDE/>
        <w:autoSpaceDN/>
        <w:ind w:left="3969" w:right="-143"/>
        <w:jc w:val="center"/>
        <w:rPr>
          <w:rFonts w:eastAsia="Calibri"/>
          <w:b/>
          <w:kern w:val="0"/>
          <w:sz w:val="24"/>
          <w:lang w:val="ru-RU" w:eastAsia="ru-RU"/>
        </w:rPr>
      </w:pPr>
      <w:r w:rsidRPr="007C0330">
        <w:rPr>
          <w:rFonts w:eastAsia="Calibri"/>
          <w:b/>
          <w:kern w:val="0"/>
          <w:sz w:val="24"/>
          <w:lang w:val="ru-RU" w:eastAsia="ru-RU"/>
        </w:rPr>
        <w:t xml:space="preserve">       ОДОБРЕНА</w:t>
      </w:r>
    </w:p>
    <w:p w14:paraId="2A25BA1D" w14:textId="77777777" w:rsidR="007C0330" w:rsidRPr="007C0330" w:rsidRDefault="007C0330" w:rsidP="007C0330">
      <w:pPr>
        <w:widowControl/>
        <w:suppressAutoHyphens/>
        <w:wordWrap/>
        <w:autoSpaceDE/>
        <w:autoSpaceDN/>
        <w:ind w:left="4536" w:right="-143"/>
        <w:jc w:val="center"/>
        <w:rPr>
          <w:rFonts w:eastAsia="Calibri"/>
          <w:kern w:val="0"/>
          <w:sz w:val="24"/>
          <w:lang w:val="ru-RU" w:eastAsia="ru-RU"/>
        </w:rPr>
      </w:pPr>
      <w:r w:rsidRPr="007C0330">
        <w:rPr>
          <w:rFonts w:eastAsia="Calibri"/>
          <w:kern w:val="0"/>
          <w:sz w:val="24"/>
          <w:lang w:val="ru-RU" w:eastAsia="ru-RU"/>
        </w:rPr>
        <w:t>решением федерального учебно-методического объединения по общему образованию</w:t>
      </w:r>
    </w:p>
    <w:p w14:paraId="0461B2D8" w14:textId="38750364" w:rsidR="007C0330" w:rsidRPr="007C0330" w:rsidRDefault="007C0330" w:rsidP="007C0330">
      <w:pPr>
        <w:widowControl/>
        <w:tabs>
          <w:tab w:val="right" w:leader="dot" w:pos="9628"/>
        </w:tabs>
        <w:suppressAutoHyphens/>
        <w:wordWrap/>
        <w:autoSpaceDE/>
        <w:autoSpaceDN/>
        <w:spacing w:after="100"/>
        <w:ind w:left="4536"/>
        <w:jc w:val="center"/>
        <w:rPr>
          <w:rFonts w:eastAsia="Calibri"/>
          <w:kern w:val="0"/>
          <w:sz w:val="24"/>
          <w:lang w:val="ru-RU" w:eastAsia="ru-RU"/>
        </w:rPr>
      </w:pPr>
      <w:r w:rsidRPr="007C0330">
        <w:rPr>
          <w:rFonts w:eastAsia="Calibri"/>
          <w:kern w:val="0"/>
          <w:sz w:val="24"/>
          <w:lang w:val="ru-RU" w:eastAsia="ru-RU"/>
        </w:rPr>
        <w:t xml:space="preserve">(протокол от </w:t>
      </w:r>
      <w:r>
        <w:rPr>
          <w:rFonts w:eastAsia="Calibri"/>
          <w:kern w:val="0"/>
          <w:sz w:val="24"/>
          <w:lang w:val="ru-RU" w:eastAsia="ru-RU"/>
        </w:rPr>
        <w:t>2</w:t>
      </w:r>
      <w:r w:rsidRPr="007C0330">
        <w:rPr>
          <w:rFonts w:eastAsia="Calibri"/>
          <w:kern w:val="0"/>
          <w:sz w:val="24"/>
          <w:lang w:val="ru-RU" w:eastAsia="ru-RU"/>
        </w:rPr>
        <w:t xml:space="preserve"> </w:t>
      </w:r>
      <w:r>
        <w:rPr>
          <w:rFonts w:eastAsia="Calibri"/>
          <w:kern w:val="0"/>
          <w:sz w:val="24"/>
          <w:lang w:val="ru-RU" w:eastAsia="ru-RU"/>
        </w:rPr>
        <w:t>июня</w:t>
      </w:r>
      <w:r w:rsidRPr="007C0330">
        <w:rPr>
          <w:rFonts w:eastAsia="Calibri"/>
          <w:kern w:val="0"/>
          <w:sz w:val="24"/>
          <w:lang w:val="ru-RU" w:eastAsia="ru-RU"/>
        </w:rPr>
        <w:t xml:space="preserve"> 20</w:t>
      </w:r>
      <w:r>
        <w:rPr>
          <w:rFonts w:eastAsia="Calibri"/>
          <w:kern w:val="0"/>
          <w:sz w:val="24"/>
          <w:lang w:val="ru-RU" w:eastAsia="ru-RU"/>
        </w:rPr>
        <w:t>20</w:t>
      </w:r>
      <w:r w:rsidRPr="007C0330">
        <w:rPr>
          <w:rFonts w:eastAsia="Calibri"/>
          <w:kern w:val="0"/>
          <w:sz w:val="24"/>
          <w:lang w:val="ru-RU" w:eastAsia="ru-RU"/>
        </w:rPr>
        <w:t xml:space="preserve"> г. № </w:t>
      </w:r>
      <w:r>
        <w:rPr>
          <w:rFonts w:eastAsia="Calibri"/>
          <w:kern w:val="0"/>
          <w:sz w:val="24"/>
          <w:lang w:val="ru-RU" w:eastAsia="ru-RU"/>
        </w:rPr>
        <w:t>2/20</w:t>
      </w:r>
      <w:r w:rsidRPr="007C0330">
        <w:rPr>
          <w:rFonts w:eastAsia="Calibri"/>
          <w:kern w:val="0"/>
          <w:sz w:val="24"/>
          <w:lang w:val="ru-RU" w:eastAsia="ru-RU"/>
        </w:rPr>
        <w:t>)</w:t>
      </w:r>
    </w:p>
    <w:p w14:paraId="55594B84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5DB2D819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1192C6C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DC9EFF2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706E00C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DCDEAA1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7FAED3CA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70FFDA2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260E80E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7AB32B7D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46984269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5A38947A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47A5007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00F772D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0C5BB7B1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5A2B993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EB5FFB0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671EE11F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6AF4877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D7BCDC8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01922F40" w14:textId="77777777" w:rsidR="000D19C7" w:rsidRPr="009154F9" w:rsidRDefault="000D19C7" w:rsidP="000D19C7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9154F9">
        <w:rPr>
          <w:b/>
          <w:color w:val="000000"/>
          <w:w w:val="0"/>
          <w:sz w:val="40"/>
          <w:szCs w:val="40"/>
          <w:lang w:val="ru-RU"/>
        </w:rPr>
        <w:t xml:space="preserve">ПРИМЕРНАЯ </w:t>
      </w:r>
    </w:p>
    <w:p w14:paraId="602B6990" w14:textId="77777777" w:rsidR="000D19C7" w:rsidRPr="009154F9" w:rsidRDefault="000D19C7" w:rsidP="000D19C7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9154F9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</w:p>
    <w:p w14:paraId="7C7DA5CE" w14:textId="77777777" w:rsidR="000D19C7" w:rsidRPr="009154F9" w:rsidRDefault="000D19C7" w:rsidP="000D19C7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14:paraId="7B4EDC19" w14:textId="77777777" w:rsidR="000D19C7" w:rsidRPr="009154F9" w:rsidRDefault="000D19C7" w:rsidP="000D19C7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14:paraId="1B5EAC7C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A0BDF33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547E6C50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10E092A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62824A6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B6D297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65DC57C0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511F5051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9591F06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B07FCBA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6C773359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33F9DDFC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3C5E1BE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2971FDA8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151CE263" w14:textId="77777777"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14:paraId="06CF8939" w14:textId="77777777" w:rsidR="000D19C7" w:rsidRPr="009154F9" w:rsidRDefault="000D19C7" w:rsidP="007C0330">
      <w:pPr>
        <w:rPr>
          <w:b/>
          <w:color w:val="000000"/>
          <w:w w:val="0"/>
          <w:sz w:val="24"/>
          <w:lang w:val="ru-RU"/>
        </w:rPr>
      </w:pPr>
    </w:p>
    <w:p w14:paraId="62D0158A" w14:textId="77777777" w:rsidR="000D19C7" w:rsidRPr="009154F9" w:rsidRDefault="000D19C7" w:rsidP="000D19C7">
      <w:pPr>
        <w:rPr>
          <w:b/>
          <w:color w:val="000000"/>
          <w:w w:val="0"/>
          <w:sz w:val="24"/>
          <w:lang w:val="ru-RU"/>
        </w:rPr>
      </w:pPr>
    </w:p>
    <w:p w14:paraId="63D7340F" w14:textId="77777777" w:rsidR="000D19C7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1F516FD" w14:textId="77777777" w:rsidR="000D19C7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9154F9">
        <w:rPr>
          <w:b/>
          <w:color w:val="000000"/>
          <w:w w:val="0"/>
          <w:sz w:val="28"/>
          <w:szCs w:val="28"/>
          <w:lang w:val="ru-RU"/>
        </w:rPr>
        <w:t>Москва, 2020</w:t>
      </w:r>
    </w:p>
    <w:p w14:paraId="427FC532" w14:textId="77777777" w:rsidR="000D19C7" w:rsidRPr="009154F9" w:rsidRDefault="000D19C7" w:rsidP="000D19C7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9154F9">
        <w:rPr>
          <w:b/>
          <w:color w:val="000000"/>
          <w:w w:val="0"/>
          <w:sz w:val="24"/>
          <w:lang w:val="ru-RU"/>
        </w:rPr>
        <w:lastRenderedPageBreak/>
        <w:t>ПОЯСНИТЕЛЬНАЯ ЗАПИСКА</w:t>
      </w:r>
    </w:p>
    <w:p w14:paraId="3ABCEE79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3B002C">
        <w:rPr>
          <w:color w:val="000000"/>
          <w:w w:val="0"/>
          <w:sz w:val="28"/>
          <w:szCs w:val="28"/>
          <w:lang w:val="ru-RU"/>
        </w:rPr>
        <w:t>Программа воспитания является обязательной частью основных образовательных программ.</w:t>
      </w:r>
    </w:p>
    <w:p w14:paraId="7D157397" w14:textId="3469E31C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Назначение примерной программы воспитания </w:t>
      </w:r>
      <w:r w:rsidR="0042604F">
        <w:rPr>
          <w:color w:val="000000"/>
          <w:w w:val="0"/>
          <w:sz w:val="28"/>
          <w:szCs w:val="28"/>
          <w:lang w:val="ru-RU"/>
        </w:rPr>
        <w:t>(далее – программа воспитания</w:t>
      </w:r>
      <w:r w:rsidR="0042604F" w:rsidRPr="004868AF">
        <w:rPr>
          <w:color w:val="000000"/>
          <w:w w:val="0"/>
          <w:sz w:val="28"/>
          <w:szCs w:val="28"/>
          <w:lang w:val="ru-RU"/>
        </w:rPr>
        <w:t xml:space="preserve">) </w:t>
      </w:r>
      <w:r w:rsidRPr="004868AF">
        <w:rPr>
          <w:color w:val="000000"/>
          <w:w w:val="0"/>
          <w:sz w:val="28"/>
          <w:szCs w:val="28"/>
          <w:lang w:val="ru-RU"/>
        </w:rPr>
        <w:t xml:space="preserve">– помочь </w:t>
      </w:r>
      <w:r w:rsidR="00766104" w:rsidRPr="004868AF">
        <w:rPr>
          <w:color w:val="000000"/>
          <w:w w:val="0"/>
          <w:sz w:val="28"/>
          <w:szCs w:val="28"/>
          <w:lang w:val="ru-RU"/>
        </w:rPr>
        <w:t>образовательным организациям, реализующим образовательные программы начального общего, основного общего, среднего общего</w:t>
      </w:r>
      <w:r w:rsidR="005703C3" w:rsidRPr="004868AF">
        <w:rPr>
          <w:color w:val="000000"/>
          <w:w w:val="0"/>
          <w:sz w:val="28"/>
          <w:szCs w:val="28"/>
          <w:lang w:val="ru-RU"/>
        </w:rPr>
        <w:t xml:space="preserve"> образования</w:t>
      </w:r>
      <w:r w:rsidR="00766104" w:rsidRPr="004868AF">
        <w:rPr>
          <w:color w:val="000000"/>
          <w:w w:val="0"/>
          <w:sz w:val="28"/>
          <w:szCs w:val="28"/>
          <w:lang w:val="ru-RU"/>
        </w:rPr>
        <w:t xml:space="preserve"> </w:t>
      </w:r>
      <w:r w:rsidR="003515B2" w:rsidRPr="004868AF">
        <w:rPr>
          <w:color w:val="000000"/>
          <w:w w:val="0"/>
          <w:sz w:val="28"/>
          <w:szCs w:val="28"/>
          <w:lang w:val="ru-RU"/>
        </w:rPr>
        <w:t xml:space="preserve">(далее – </w:t>
      </w:r>
      <w:r w:rsidR="005703C3" w:rsidRPr="004868AF">
        <w:rPr>
          <w:color w:val="000000"/>
          <w:w w:val="0"/>
          <w:sz w:val="28"/>
          <w:szCs w:val="28"/>
          <w:lang w:val="ru-RU"/>
        </w:rPr>
        <w:t>школы</w:t>
      </w:r>
      <w:r w:rsidR="003515B2" w:rsidRPr="004868AF">
        <w:rPr>
          <w:color w:val="000000"/>
          <w:w w:val="0"/>
          <w:sz w:val="28"/>
          <w:szCs w:val="28"/>
          <w:lang w:val="ru-RU"/>
        </w:rPr>
        <w:t>)</w:t>
      </w:r>
      <w:r w:rsidR="00766104" w:rsidRPr="004868AF">
        <w:rPr>
          <w:color w:val="000000"/>
          <w:w w:val="0"/>
          <w:sz w:val="28"/>
          <w:szCs w:val="28"/>
          <w:lang w:val="ru-RU"/>
        </w:rPr>
        <w:t xml:space="preserve"> </w:t>
      </w:r>
      <w:r w:rsidRPr="004868AF">
        <w:rPr>
          <w:color w:val="000000"/>
          <w:w w:val="0"/>
          <w:sz w:val="28"/>
          <w:szCs w:val="28"/>
          <w:lang w:val="ru-RU"/>
        </w:rPr>
        <w:t>создать и реализовать собственные работающие программы воспитания, направленные на решение проблем гармоничного вхождения обучающихся в социальный мир и налаживания ответственных</w:t>
      </w:r>
      <w:r w:rsidR="008D5175">
        <w:rPr>
          <w:color w:val="000000"/>
          <w:w w:val="0"/>
          <w:sz w:val="28"/>
          <w:szCs w:val="28"/>
          <w:lang w:val="ru-RU"/>
        </w:rPr>
        <w:t xml:space="preserve"> взаимоотношений </w:t>
      </w:r>
      <w:r w:rsidRPr="006E1C1A">
        <w:rPr>
          <w:color w:val="000000"/>
          <w:w w:val="0"/>
          <w:sz w:val="28"/>
          <w:szCs w:val="28"/>
          <w:lang w:val="ru-RU"/>
        </w:rPr>
        <w:t xml:space="preserve">с окружающими их людьми. Примерная программа показывает, каким образом </w:t>
      </w:r>
      <w:r w:rsidR="00E81C16" w:rsidRPr="006E1C1A">
        <w:rPr>
          <w:color w:val="000000"/>
          <w:w w:val="0"/>
          <w:sz w:val="28"/>
          <w:szCs w:val="28"/>
          <w:lang w:val="ru-RU"/>
        </w:rPr>
        <w:t xml:space="preserve">педагогические работники </w:t>
      </w:r>
      <w:r w:rsidR="00E81C16" w:rsidRPr="003B002C">
        <w:rPr>
          <w:sz w:val="28"/>
          <w:szCs w:val="28"/>
          <w:lang w:val="ru-RU"/>
        </w:rPr>
        <w:t xml:space="preserve">(учитель, классный руководитель, </w:t>
      </w:r>
      <w:r w:rsidR="006E1C1A" w:rsidRPr="003B002C">
        <w:rPr>
          <w:sz w:val="28"/>
          <w:szCs w:val="28"/>
          <w:lang w:val="ru-RU"/>
        </w:rPr>
        <w:t>заместитель директора</w:t>
      </w:r>
      <w:r w:rsidR="00E81C16" w:rsidRPr="003B002C">
        <w:rPr>
          <w:sz w:val="28"/>
          <w:szCs w:val="28"/>
          <w:lang w:val="ru-RU"/>
        </w:rPr>
        <w:t xml:space="preserve"> по воспитательной работе,</w:t>
      </w:r>
      <w:r w:rsidR="006E1C1A" w:rsidRPr="003B002C">
        <w:rPr>
          <w:sz w:val="28"/>
          <w:szCs w:val="28"/>
          <w:lang w:val="ru-RU"/>
        </w:rPr>
        <w:t xml:space="preserve"> старший вожатый,</w:t>
      </w:r>
      <w:r w:rsidR="00E81C16" w:rsidRPr="003B002C">
        <w:rPr>
          <w:sz w:val="28"/>
          <w:szCs w:val="28"/>
          <w:lang w:val="ru-RU"/>
        </w:rPr>
        <w:t xml:space="preserve"> воспитатель, куратор, тьютор и т.п.)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="004868AF" w:rsidRPr="004868AF">
        <w:rPr>
          <w:sz w:val="28"/>
          <w:szCs w:val="28"/>
          <w:lang w:val="ru-RU"/>
        </w:rPr>
        <w:t xml:space="preserve">наставники, </w:t>
      </w:r>
      <w:r w:rsidRPr="006E1C1A">
        <w:rPr>
          <w:color w:val="000000"/>
          <w:w w:val="0"/>
          <w:sz w:val="28"/>
          <w:szCs w:val="28"/>
          <w:lang w:val="ru-RU"/>
        </w:rPr>
        <w:t xml:space="preserve">могут реализовать воспитательный потенциал их совместной </w:t>
      </w:r>
      <w:bookmarkStart w:id="0" w:name="_GoBack"/>
      <w:bookmarkEnd w:id="0"/>
      <w:r w:rsidRPr="006E1C1A">
        <w:rPr>
          <w:color w:val="000000"/>
          <w:w w:val="0"/>
          <w:sz w:val="28"/>
          <w:szCs w:val="28"/>
          <w:lang w:val="ru-RU"/>
        </w:rPr>
        <w:t xml:space="preserve">с </w:t>
      </w:r>
      <w:r w:rsidR="00B50691" w:rsidRPr="006E1C1A">
        <w:rPr>
          <w:color w:val="000000"/>
          <w:w w:val="0"/>
          <w:sz w:val="28"/>
          <w:szCs w:val="28"/>
          <w:lang w:val="ru-RU"/>
        </w:rPr>
        <w:t xml:space="preserve">обучающимися </w:t>
      </w:r>
      <w:r w:rsidRPr="006E1C1A">
        <w:rPr>
          <w:color w:val="000000"/>
          <w:w w:val="0"/>
          <w:sz w:val="28"/>
          <w:szCs w:val="28"/>
          <w:lang w:val="ru-RU"/>
        </w:rPr>
        <w:t xml:space="preserve">деятельности и тем самым сделать свою школу воспитывающей организацией. </w:t>
      </w:r>
    </w:p>
    <w:p w14:paraId="3B006DAE" w14:textId="3F1CDDBF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В центре примерной программы воспитания в соответствии с Федеральным</w:t>
      </w:r>
      <w:r w:rsidR="003515B2"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государственным</w:t>
      </w:r>
      <w:r w:rsidR="003515B2"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образовательным</w:t>
      </w:r>
      <w:r w:rsidR="003515B2"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="003515B2" w:rsidRPr="006E1C1A">
        <w:rPr>
          <w:color w:val="000000"/>
          <w:w w:val="0"/>
          <w:sz w:val="28"/>
          <w:szCs w:val="28"/>
          <w:lang w:val="ru-RU"/>
        </w:rPr>
        <w:t>стандарт</w:t>
      </w:r>
      <w:r w:rsidR="003515B2">
        <w:rPr>
          <w:color w:val="000000"/>
          <w:w w:val="0"/>
          <w:sz w:val="28"/>
          <w:szCs w:val="28"/>
          <w:lang w:val="ru-RU"/>
        </w:rPr>
        <w:t>ами</w:t>
      </w:r>
      <w:r w:rsidR="003515B2"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>(далее – ФГОС) общего образования</w:t>
      </w:r>
      <w:r w:rsidR="003515B2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 xml:space="preserve">находится личностное развитие обучающихся, формирование у них системных знаний о различных аспектах развития России </w:t>
      </w:r>
      <w:r w:rsidR="003515B2"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и мира. Одним из результатов реализации программы станет приобщение обучающихся к российским традиционным духовным ценностям, правилам </w:t>
      </w:r>
      <w:r w:rsidR="003515B2"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и нормам поведения в российском обществе. Программа призвана обеспечить достижение </w:t>
      </w:r>
      <w:r w:rsidR="006D000B" w:rsidRPr="006E1C1A">
        <w:rPr>
          <w:color w:val="000000"/>
          <w:w w:val="0"/>
          <w:sz w:val="28"/>
          <w:szCs w:val="28"/>
          <w:lang w:val="ru-RU"/>
        </w:rPr>
        <w:t>обучающимися</w:t>
      </w:r>
      <w:r w:rsidRPr="006E1C1A">
        <w:rPr>
          <w:color w:val="000000"/>
          <w:w w:val="0"/>
          <w:sz w:val="28"/>
          <w:szCs w:val="28"/>
          <w:lang w:val="ru-RU"/>
        </w:rPr>
        <w:t xml:space="preserve">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14:paraId="1A7C6F93" w14:textId="46D17E64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1"/>
          <w:rFonts w:hAnsi="Times New Roman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Примерная программа воспитания – это не перечень обязательных для </w:t>
      </w:r>
      <w:r w:rsidR="005703C3">
        <w:rPr>
          <w:color w:val="000000"/>
          <w:w w:val="0"/>
          <w:sz w:val="28"/>
          <w:szCs w:val="28"/>
          <w:lang w:val="ru-RU"/>
        </w:rPr>
        <w:t xml:space="preserve">школы </w:t>
      </w:r>
      <w:r w:rsidRPr="006E1C1A">
        <w:rPr>
          <w:color w:val="000000"/>
          <w:w w:val="0"/>
          <w:sz w:val="28"/>
          <w:szCs w:val="28"/>
          <w:lang w:val="ru-RU"/>
        </w:rPr>
        <w:t xml:space="preserve">мероприятий, а описание системы </w:t>
      </w:r>
      <w:r w:rsidRPr="006E1C1A">
        <w:rPr>
          <w:iCs/>
          <w:color w:val="000000"/>
          <w:w w:val="0"/>
          <w:sz w:val="28"/>
          <w:szCs w:val="28"/>
          <w:lang w:val="ru-RU"/>
        </w:rPr>
        <w:t>возможных</w:t>
      </w:r>
      <w:r w:rsidRPr="006E1C1A">
        <w:rPr>
          <w:color w:val="000000"/>
          <w:w w:val="0"/>
          <w:sz w:val="28"/>
          <w:szCs w:val="28"/>
          <w:lang w:val="ru-RU"/>
        </w:rPr>
        <w:t xml:space="preserve"> форм и </w:t>
      </w:r>
      <w:r w:rsidR="00F42B4E">
        <w:rPr>
          <w:color w:val="000000"/>
          <w:w w:val="0"/>
          <w:sz w:val="28"/>
          <w:szCs w:val="28"/>
          <w:lang w:val="ru-RU"/>
        </w:rPr>
        <w:t>методов</w:t>
      </w:r>
      <w:r w:rsidRPr="006E1C1A">
        <w:rPr>
          <w:color w:val="000000"/>
          <w:w w:val="0"/>
          <w:sz w:val="28"/>
          <w:szCs w:val="28"/>
          <w:lang w:val="ru-RU"/>
        </w:rPr>
        <w:t xml:space="preserve"> работы </w:t>
      </w:r>
      <w:r w:rsidR="005703C3"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с </w:t>
      </w:r>
      <w:r w:rsidR="00E81C16" w:rsidRPr="006E1C1A">
        <w:rPr>
          <w:color w:val="000000"/>
          <w:w w:val="0"/>
          <w:sz w:val="28"/>
          <w:szCs w:val="28"/>
          <w:lang w:val="ru-RU"/>
        </w:rPr>
        <w:t>обучающимися</w:t>
      </w:r>
      <w:r w:rsidRPr="006E1C1A">
        <w:rPr>
          <w:color w:val="000000"/>
          <w:w w:val="0"/>
          <w:sz w:val="28"/>
          <w:szCs w:val="28"/>
          <w:lang w:val="ru-RU"/>
        </w:rPr>
        <w:t>.</w:t>
      </w:r>
    </w:p>
    <w:p w14:paraId="32D11932" w14:textId="3DF3A8FA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На основе примерной программы воспитания образовательные организации разрабатывают свои рабочие программы воспитания. Примерную программу </w:t>
      </w:r>
      <w:r w:rsidRPr="006E1C1A">
        <w:rPr>
          <w:color w:val="000000"/>
          <w:w w:val="0"/>
          <w:sz w:val="28"/>
          <w:szCs w:val="28"/>
          <w:lang w:val="ru-RU"/>
        </w:rPr>
        <w:lastRenderedPageBreak/>
        <w:t>необходимо воспринимать как конструктор для создания рабочей программы воспитания. Он позволяет каждой образовательной организации, взяв за основу содержание основных ее разделов, корректировать их там, где это необходимо: добавлять нужные или удалять неактуальные материалы, приводя тем самым свою программу в соответствие с реальной деятельностью, котор</w:t>
      </w:r>
      <w:r w:rsidR="003515B2">
        <w:rPr>
          <w:color w:val="000000"/>
          <w:w w:val="0"/>
          <w:sz w:val="28"/>
          <w:szCs w:val="28"/>
          <w:lang w:val="ru-RU"/>
        </w:rPr>
        <w:t>ую</w:t>
      </w:r>
      <w:r w:rsidRPr="006E1C1A">
        <w:rPr>
          <w:color w:val="000000"/>
          <w:w w:val="0"/>
          <w:sz w:val="28"/>
          <w:szCs w:val="28"/>
          <w:lang w:val="ru-RU"/>
        </w:rPr>
        <w:t xml:space="preserve"> школа будет осуществлять в сфере воспитания.</w:t>
      </w:r>
    </w:p>
    <w:p w14:paraId="1AC04EE2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Рабочие программы воспитания образовательных организаций должны включать в себя четыре основных раздела:</w:t>
      </w:r>
    </w:p>
    <w:p w14:paraId="5E9F0506" w14:textId="385AEEEC" w:rsidR="000D19C7" w:rsidRPr="006E1C1A" w:rsidRDefault="000D19C7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/>
          <w:color w:val="000000"/>
          <w:w w:val="0"/>
          <w:sz w:val="28"/>
          <w:szCs w:val="28"/>
          <w:lang w:val="ru-RU"/>
        </w:rPr>
        <w:t>«Особенности организуемого в школе воспитательного процесса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», в котором </w:t>
      </w:r>
      <w:r w:rsidRPr="006E1C1A">
        <w:rPr>
          <w:color w:val="000000"/>
          <w:w w:val="0"/>
          <w:sz w:val="28"/>
          <w:szCs w:val="28"/>
          <w:lang w:val="ru-RU"/>
        </w:rPr>
        <w:t>школа кратко описывает специфику своей деятельности в сфере воспитания. Здесь может быть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</w:t>
      </w:r>
    </w:p>
    <w:p w14:paraId="1590979E" w14:textId="138CB093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 «Цель и задачи воспитания»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14:paraId="6715331B" w14:textId="179CFF96" w:rsidR="000D19C7" w:rsidRPr="006E1C1A" w:rsidRDefault="000D19C7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/>
          <w:color w:val="000000"/>
          <w:w w:val="0"/>
          <w:sz w:val="28"/>
          <w:szCs w:val="28"/>
          <w:lang w:val="ru-RU"/>
        </w:rPr>
        <w:t>«Виды, формы и содержание деятельности»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в котором школа </w:t>
      </w:r>
      <w:r w:rsidRPr="006E1C1A">
        <w:rPr>
          <w:color w:val="000000"/>
          <w:w w:val="0"/>
          <w:sz w:val="28"/>
          <w:szCs w:val="28"/>
          <w:lang w:val="ru-RU"/>
        </w:rPr>
        <w:t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среды».</w:t>
      </w:r>
    </w:p>
    <w:p w14:paraId="3356812E" w14:textId="4358E766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О</w:t>
      </w:r>
      <w:r w:rsidRPr="006E1C1A">
        <w:rPr>
          <w:color w:val="000000"/>
          <w:w w:val="0"/>
          <w:sz w:val="28"/>
          <w:szCs w:val="28"/>
          <w:lang w:val="ru-RU"/>
        </w:rPr>
        <w:t xml:space="preserve">бразовательная организация, разрабатывая собственную рабочую программу </w:t>
      </w:r>
      <w:r w:rsidRPr="006E1C1A">
        <w:rPr>
          <w:color w:val="000000"/>
          <w:w w:val="0"/>
          <w:sz w:val="28"/>
          <w:szCs w:val="28"/>
          <w:lang w:val="ru-RU"/>
        </w:rPr>
        <w:lastRenderedPageBreak/>
        <w:t xml:space="preserve">воспитания, </w:t>
      </w:r>
      <w:r w:rsidRPr="00D26925">
        <w:rPr>
          <w:color w:val="000000"/>
          <w:w w:val="0"/>
          <w:sz w:val="28"/>
          <w:szCs w:val="28"/>
          <w:lang w:val="ru-RU"/>
        </w:rPr>
        <w:t>вправе включать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 не</w:t>
      </w:r>
      <w:r w:rsidR="005B7486">
        <w:rPr>
          <w:color w:val="000000"/>
          <w:w w:val="0"/>
          <w:sz w:val="28"/>
          <w:szCs w:val="28"/>
          <w:lang w:val="ru-RU"/>
        </w:rPr>
        <w:t>е</w:t>
      </w:r>
      <w:r w:rsidRPr="006E1C1A">
        <w:rPr>
          <w:color w:val="000000"/>
          <w:w w:val="0"/>
          <w:sz w:val="28"/>
          <w:szCs w:val="28"/>
          <w:lang w:val="ru-RU"/>
        </w:rPr>
        <w:t xml:space="preserve"> те вариативные модули, которые помогут </w:t>
      </w:r>
      <w:r w:rsidRPr="006E1C1A">
        <w:rPr>
          <w:color w:val="000000"/>
          <w:w w:val="0"/>
          <w:sz w:val="28"/>
          <w:szCs w:val="28"/>
          <w:lang w:val="ru-RU"/>
        </w:rPr>
        <w:br/>
        <w:t xml:space="preserve">ей в наибольшей степени реализовать свой воспитательный потенциал с учетом имеющихся у нее кадровых и материальных ресурсов. </w:t>
      </w:r>
      <w:r w:rsidRPr="006E1C1A">
        <w:rPr>
          <w:sz w:val="28"/>
          <w:szCs w:val="28"/>
          <w:lang w:val="ru-RU"/>
        </w:rPr>
        <w:t>П</w:t>
      </w:r>
      <w:r w:rsidRPr="006E1C1A">
        <w:rPr>
          <w:color w:val="000000"/>
          <w:w w:val="0"/>
          <w:sz w:val="28"/>
          <w:szCs w:val="28"/>
          <w:lang w:val="ru-RU"/>
        </w:rPr>
        <w:t xml:space="preserve">оскольку практика воспитания в школах России многообразна, и примерная программа не может охватить все это многообразие, допускается, что каждая школа по заданному в примерной программе образцу </w:t>
      </w:r>
      <w:r w:rsidRPr="00D26925">
        <w:rPr>
          <w:color w:val="000000"/>
          <w:w w:val="0"/>
          <w:sz w:val="28"/>
          <w:szCs w:val="28"/>
          <w:lang w:val="ru-RU"/>
        </w:rPr>
        <w:t>может добавлять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 свою рабочую программу собственные модули. Тот или иной д</w:t>
      </w:r>
      <w:r w:rsidRPr="006E1C1A">
        <w:rPr>
          <w:sz w:val="28"/>
          <w:szCs w:val="28"/>
          <w:lang w:val="ru-RU"/>
        </w:rPr>
        <w:t xml:space="preserve">ополнительный модуль включается в программу при следующих условиях: новый модуль отражает реальную деятельность обучающихся и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, эта деятельность является значимой для обучающихся и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>, эта деятельность не может быть описана ни в одном из модулей, предлагаемых примерной программой.</w:t>
      </w:r>
    </w:p>
    <w:p w14:paraId="18A68A8B" w14:textId="784FB026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Модули в программе воспитания располагаются в соответствии </w:t>
      </w:r>
      <w:r w:rsidRPr="006E1C1A">
        <w:rPr>
          <w:sz w:val="28"/>
          <w:szCs w:val="28"/>
          <w:lang w:val="ru-RU"/>
        </w:rPr>
        <w:br/>
        <w:t xml:space="preserve">с их значимостью в системе воспитательной работы школы. </w:t>
      </w:r>
      <w:r w:rsidRPr="006E1C1A">
        <w:rPr>
          <w:color w:val="000000"/>
          <w:w w:val="0"/>
          <w:sz w:val="28"/>
          <w:szCs w:val="28"/>
          <w:lang w:val="ru-RU"/>
        </w:rPr>
        <w:t xml:space="preserve">Деятельность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образовательных организаций в рамках комплекса модулей направлена на достижение результатов освоения основной образовательной </w:t>
      </w:r>
      <w:r w:rsidRPr="003B002C">
        <w:rPr>
          <w:color w:val="000000"/>
          <w:w w:val="0"/>
          <w:sz w:val="28"/>
          <w:szCs w:val="28"/>
          <w:lang w:val="ru-RU"/>
        </w:rPr>
        <w:t xml:space="preserve">программы общего </w:t>
      </w:r>
      <w:r w:rsidR="005703C3">
        <w:rPr>
          <w:color w:val="000000"/>
          <w:w w:val="0"/>
          <w:sz w:val="28"/>
          <w:szCs w:val="28"/>
          <w:lang w:val="ru-RU"/>
        </w:rPr>
        <w:t>образования.</w:t>
      </w:r>
    </w:p>
    <w:p w14:paraId="481DBF40" w14:textId="63E8033E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 «Основные направления самоанализа воспитательной работы»</w:t>
      </w:r>
      <w:r w:rsidRPr="006E1C1A">
        <w:rPr>
          <w:color w:val="000000"/>
          <w:w w:val="0"/>
          <w:sz w:val="28"/>
          <w:szCs w:val="28"/>
          <w:lang w:val="ru-RU"/>
        </w:rPr>
        <w:t xml:space="preserve">, </w:t>
      </w:r>
      <w:r w:rsidRPr="006E1C1A">
        <w:rPr>
          <w:color w:val="000000"/>
          <w:w w:val="0"/>
          <w:sz w:val="28"/>
          <w:szCs w:val="28"/>
          <w:lang w:val="ru-RU"/>
        </w:rPr>
        <w:br/>
        <w:t xml:space="preserve">в котором 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необходимо </w:t>
      </w:r>
      <w:r w:rsidRPr="006E1C1A">
        <w:rPr>
          <w:color w:val="000000"/>
          <w:w w:val="0"/>
          <w:sz w:val="28"/>
          <w:szCs w:val="28"/>
          <w:lang w:val="ru-RU"/>
        </w:rPr>
        <w:t>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14:paraId="383EE26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Рабочая программа воспитания, которую образовательная организация разрабатывает на основе примерной программы, должна быть короткой и ясной, содержащей конкретное описание предстоящей работы с </w:t>
      </w:r>
      <w:r w:rsidR="00F927EE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а не общие рассуждения о воспитании. </w:t>
      </w:r>
    </w:p>
    <w:p w14:paraId="5F804F53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К программе воспитания каждой школой прилагается ежегодный календарный план воспитательной работы. </w:t>
      </w:r>
    </w:p>
    <w:p w14:paraId="58700F0C" w14:textId="77777777" w:rsidR="000D19C7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Разрабатывая рабочую программу воспитания важно понимать, что сама </w:t>
      </w:r>
      <w:r w:rsidRPr="006E1C1A">
        <w:rPr>
          <w:color w:val="000000"/>
          <w:w w:val="0"/>
          <w:sz w:val="28"/>
          <w:szCs w:val="28"/>
          <w:lang w:val="ru-RU"/>
        </w:rPr>
        <w:br/>
        <w:t xml:space="preserve">по себе программа не является инструментом воспитания: </w:t>
      </w:r>
      <w:r w:rsidR="003A32F3" w:rsidRPr="006E1C1A">
        <w:rPr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воспитывает не документ, а </w:t>
      </w:r>
      <w:r w:rsidR="00E81C16" w:rsidRPr="006E1C1A">
        <w:rPr>
          <w:color w:val="000000"/>
          <w:w w:val="0"/>
          <w:sz w:val="28"/>
          <w:szCs w:val="28"/>
          <w:lang w:val="ru-RU"/>
        </w:rPr>
        <w:t xml:space="preserve">педагогический работник – </w:t>
      </w:r>
      <w:r w:rsidRPr="006E1C1A">
        <w:rPr>
          <w:color w:val="000000"/>
          <w:w w:val="0"/>
          <w:sz w:val="28"/>
          <w:szCs w:val="28"/>
          <w:lang w:val="ru-RU"/>
        </w:rPr>
        <w:t xml:space="preserve">своими действиями, словами, отношениями. Программа лишь позволяет </w:t>
      </w:r>
      <w:r w:rsidR="000472E0" w:rsidRPr="006E1C1A">
        <w:rPr>
          <w:color w:val="000000"/>
          <w:w w:val="0"/>
          <w:sz w:val="28"/>
          <w:szCs w:val="28"/>
          <w:lang w:val="ru-RU"/>
        </w:rPr>
        <w:t xml:space="preserve">педагогическим работникам </w:t>
      </w:r>
      <w:r w:rsidRPr="006E1C1A">
        <w:rPr>
          <w:color w:val="000000"/>
          <w:w w:val="0"/>
          <w:sz w:val="28"/>
          <w:szCs w:val="28"/>
          <w:lang w:val="ru-RU"/>
        </w:rPr>
        <w:t xml:space="preserve">скоординировать свои усилия, направленные на воспитание обучающихся. </w:t>
      </w:r>
    </w:p>
    <w:p w14:paraId="7BA139AB" w14:textId="77777777" w:rsidR="0042604F" w:rsidRDefault="0042604F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732E6222" w14:textId="77777777" w:rsidR="0042604F" w:rsidRDefault="0042604F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5577ACDC" w14:textId="52479043" w:rsidR="0042604F" w:rsidRPr="006E1C1A" w:rsidRDefault="0042604F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7B5565F3" w14:textId="40937C1E"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1. ОСОБЕННОСТИ ОРГАНИЗУЕМОГО В ШКОЛЕ </w:t>
      </w:r>
      <w:r w:rsidR="00382D56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ОСПИТАТЕЛЬНОГО ПРОЦЕССА</w:t>
      </w:r>
    </w:p>
    <w:p w14:paraId="16351D6E" w14:textId="5627EAF4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i/>
          <w:sz w:val="28"/>
          <w:szCs w:val="28"/>
          <w:lang w:val="ru-RU"/>
        </w:rPr>
        <w:t xml:space="preserve">Примечание: поскольку </w:t>
      </w:r>
      <w:r w:rsidRPr="006E1C1A">
        <w:rPr>
          <w:rStyle w:val="CharAttribute0"/>
          <w:rFonts w:eastAsia="Batang"/>
          <w:i/>
          <w:szCs w:val="28"/>
          <w:lang w:val="ru-RU"/>
        </w:rPr>
        <w:t xml:space="preserve">общие сведения </w:t>
      </w:r>
      <w:r w:rsidR="005B0046">
        <w:rPr>
          <w:rStyle w:val="CharAttribute0"/>
          <w:rFonts w:eastAsia="Batang"/>
          <w:i/>
          <w:szCs w:val="28"/>
          <w:lang w:val="ru-RU"/>
        </w:rPr>
        <w:t xml:space="preserve">о </w:t>
      </w:r>
      <w:r w:rsidRPr="006E1C1A">
        <w:rPr>
          <w:rStyle w:val="CharAttribute0"/>
          <w:rFonts w:eastAsia="Batang"/>
          <w:i/>
          <w:szCs w:val="28"/>
          <w:lang w:val="ru-RU"/>
        </w:rPr>
        <w:t xml:space="preserve">школе уже указаны в </w:t>
      </w:r>
      <w:r w:rsidR="00F42B4E">
        <w:rPr>
          <w:rStyle w:val="CharAttribute0"/>
          <w:rFonts w:eastAsia="Batang"/>
          <w:i/>
          <w:szCs w:val="28"/>
          <w:lang w:val="ru-RU"/>
        </w:rPr>
        <w:t>о</w:t>
      </w:r>
      <w:r w:rsidRPr="006E1C1A">
        <w:rPr>
          <w:rStyle w:val="CharAttribute0"/>
          <w:rFonts w:eastAsia="Batang"/>
          <w:i/>
          <w:szCs w:val="28"/>
          <w:lang w:val="ru-RU"/>
        </w:rPr>
        <w:t xml:space="preserve">сновной образовательной программе, в данном разделе нет необходимости их повторять. </w:t>
      </w:r>
      <w:r w:rsidRPr="006E1C1A">
        <w:rPr>
          <w:i/>
          <w:sz w:val="28"/>
          <w:szCs w:val="28"/>
          <w:lang w:val="ru-RU"/>
        </w:rPr>
        <w:t xml:space="preserve">Предложенное ниже описание является примерным, образовательная организация вправе уточнять и корректировать его, исходя из своих особенностей, связанных </w:t>
      </w:r>
      <w:r w:rsidRPr="006E1C1A">
        <w:rPr>
          <w:i/>
          <w:sz w:val="28"/>
          <w:szCs w:val="28"/>
          <w:lang w:val="ru-RU"/>
        </w:rPr>
        <w:br/>
        <w:t>с расположением образовательной организации, ее статусом, контингентом обучающихся, а также важными для нее принципами и традициями воспитания.</w:t>
      </w:r>
    </w:p>
    <w:p w14:paraId="0EB6CC12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в образовательной организации основывается </w:t>
      </w:r>
      <w:r w:rsidRPr="006E1C1A">
        <w:rPr>
          <w:iCs/>
          <w:color w:val="000000"/>
          <w:w w:val="0"/>
          <w:sz w:val="28"/>
          <w:szCs w:val="28"/>
          <w:lang w:val="ru-RU"/>
        </w:rPr>
        <w:br/>
        <w:t xml:space="preserve">на следующих принципах взаимодействия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6E1C1A"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>и обучающихся:</w:t>
      </w:r>
    </w:p>
    <w:p w14:paraId="15BF907B" w14:textId="06D1BB8B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неукоснительное соблюдение законности и прав семьи и </w:t>
      </w:r>
      <w:r w:rsidR="003A32F3" w:rsidRPr="006E1C1A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соблюдения </w:t>
      </w:r>
      <w:r w:rsidR="003B002C">
        <w:rPr>
          <w:iCs/>
          <w:color w:val="000000"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и семье, приоритета безопасности </w:t>
      </w:r>
      <w:r w:rsidR="003A32F3" w:rsidRPr="006E1C1A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при нахождении в образовательной организации;</w:t>
      </w:r>
    </w:p>
    <w:p w14:paraId="71166C2A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комфортной среды для каждого </w:t>
      </w:r>
      <w:r w:rsidR="003A32F3" w:rsidRPr="006E1C1A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и взрослого, без которой невозможно конструктивное взаимодействие обучающихся и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; </w:t>
      </w:r>
    </w:p>
    <w:p w14:paraId="04406AEB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6E1C1A"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и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14:paraId="36525CF7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организация основных совместных дел обучающихся и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как предмета совместной заботы и взрослых, и обучающихся;</w:t>
      </w:r>
    </w:p>
    <w:p w14:paraId="10C52DED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>системность, целесообразность и нешаблонность воспитания как условия его эффективности.</w:t>
      </w:r>
    </w:p>
    <w:p w14:paraId="777F876E" w14:textId="77777777"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14:paraId="727B78D9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color w:val="00000A"/>
          <w:sz w:val="28"/>
          <w:szCs w:val="28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Pr="006E1C1A">
        <w:rPr>
          <w:sz w:val="28"/>
          <w:szCs w:val="28"/>
          <w:lang w:val="ru-RU" w:eastAsia="ru-RU"/>
        </w:rPr>
        <w:t xml:space="preserve">через которые осуществляется интеграция воспитательных </w:t>
      </w:r>
      <w:r w:rsidRPr="006E1C1A">
        <w:rPr>
          <w:sz w:val="28"/>
          <w:szCs w:val="28"/>
          <w:lang w:val="ru-RU" w:eastAsia="ru-RU"/>
        </w:rPr>
        <w:lastRenderedPageBreak/>
        <w:t xml:space="preserve">усилий </w:t>
      </w:r>
      <w:r w:rsidR="000472E0" w:rsidRPr="006E1C1A">
        <w:rPr>
          <w:sz w:val="28"/>
          <w:szCs w:val="28"/>
          <w:lang w:val="ru-RU" w:eastAsia="ru-RU"/>
        </w:rPr>
        <w:t>педагогических работников</w:t>
      </w:r>
      <w:r w:rsidRPr="006E1C1A">
        <w:rPr>
          <w:sz w:val="28"/>
          <w:szCs w:val="28"/>
          <w:lang w:val="ru-RU" w:eastAsia="ru-RU"/>
        </w:rPr>
        <w:t>;</w:t>
      </w:r>
    </w:p>
    <w:p w14:paraId="05D820A3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важной чертой каждого ключевого дела и большинства используемых для воспитания других совместных дел </w:t>
      </w:r>
      <w:r w:rsidR="000472E0" w:rsidRPr="006E1C1A">
        <w:rPr>
          <w:sz w:val="28"/>
          <w:szCs w:val="28"/>
          <w:lang w:val="ru-RU" w:eastAsia="ru-RU"/>
        </w:rPr>
        <w:t>педагогических работников</w:t>
      </w:r>
      <w:r w:rsidRPr="006E1C1A">
        <w:rPr>
          <w:sz w:val="28"/>
          <w:szCs w:val="28"/>
          <w:lang w:val="ru-RU" w:eastAsia="ru-RU"/>
        </w:rPr>
        <w:t xml:space="preserve">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4F68ADCF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 школе создаются такие условия, при которых по мере взросления </w:t>
      </w:r>
      <w:r w:rsidR="003A32F3" w:rsidRPr="006E1C1A">
        <w:rPr>
          <w:sz w:val="28"/>
          <w:szCs w:val="28"/>
          <w:lang w:val="ru-RU" w:eastAsia="ru-RU"/>
        </w:rPr>
        <w:t>обучающегося</w:t>
      </w:r>
      <w:r w:rsidRPr="006E1C1A">
        <w:rPr>
          <w:sz w:val="28"/>
          <w:szCs w:val="28"/>
          <w:lang w:val="ru-RU" w:eastAsia="ru-RU"/>
        </w:rPr>
        <w:t xml:space="preserve"> увеличивается и его роль в совместных делах (от пассивного наблюдателя до организатора);</w:t>
      </w:r>
    </w:p>
    <w:p w14:paraId="7DE0B88F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 </w:t>
      </w:r>
    </w:p>
    <w:p w14:paraId="31154867" w14:textId="09A66BE0" w:rsidR="000D19C7" w:rsidRPr="006E1C1A" w:rsidRDefault="00E81C16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>педагогические работники</w:t>
      </w:r>
      <w:r w:rsidR="000D19C7" w:rsidRPr="006E1C1A">
        <w:rPr>
          <w:sz w:val="28"/>
          <w:szCs w:val="28"/>
          <w:lang w:val="ru-RU" w:eastAsia="ru-RU"/>
        </w:rPr>
        <w:t xml:space="preserve"> школы ориентированы на формирование коллективов в рамках школьных классов, кружков, студий, секций и иных детских объединений, на </w:t>
      </w:r>
      <w:r w:rsidR="000D19C7" w:rsidRPr="006E1C1A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14:paraId="1887540A" w14:textId="50852C51" w:rsidR="000D19C7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ключевой фигурой воспитания в школе является классный руководитель, реализующий по отношению к </w:t>
      </w:r>
      <w:r w:rsidR="00A66862" w:rsidRPr="006E1C1A">
        <w:rPr>
          <w:sz w:val="28"/>
          <w:szCs w:val="28"/>
          <w:lang w:val="ru-RU" w:eastAsia="ru-RU"/>
        </w:rPr>
        <w:t>обучающимся защитную</w:t>
      </w:r>
      <w:r w:rsidRPr="006E1C1A">
        <w:rPr>
          <w:sz w:val="28"/>
          <w:szCs w:val="28"/>
          <w:lang w:val="ru-RU" w:eastAsia="ru-RU"/>
        </w:rPr>
        <w:t>, личностно развивающую, организационную, посредническую (в разрешении конфликтов) функции.</w:t>
      </w:r>
    </w:p>
    <w:p w14:paraId="77A92AC0" w14:textId="77777777" w:rsidR="0042604F" w:rsidRPr="00586DA2" w:rsidRDefault="0042604F" w:rsidP="0042604F">
      <w:pPr>
        <w:wordWrap/>
        <w:spacing w:line="336" w:lineRule="auto"/>
        <w:ind w:firstLine="709"/>
        <w:rPr>
          <w:rStyle w:val="CharAttribute0"/>
          <w:szCs w:val="28"/>
          <w:lang w:val="ru-RU" w:eastAsia="ru-RU"/>
        </w:rPr>
      </w:pPr>
    </w:p>
    <w:p w14:paraId="1AAFB517" w14:textId="77777777"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14:paraId="61C2E255" w14:textId="3766D8E2" w:rsidR="000D19C7" w:rsidRPr="006E1C1A" w:rsidRDefault="00D8596F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3B002C">
        <w:rPr>
          <w:rStyle w:val="CharAttribute484"/>
          <w:rFonts w:eastAsia="№Е"/>
          <w:i w:val="0"/>
          <w:iCs/>
          <w:szCs w:val="28"/>
        </w:rPr>
        <w:t>Современный наци</w:t>
      </w:r>
      <w:r w:rsidR="003B002C">
        <w:rPr>
          <w:rStyle w:val="CharAttribute484"/>
          <w:rFonts w:eastAsia="№Е"/>
          <w:i w:val="0"/>
          <w:iCs/>
          <w:szCs w:val="28"/>
        </w:rPr>
        <w:t xml:space="preserve">ональный воспитательный идеал – </w:t>
      </w:r>
      <w:r w:rsidRPr="003B002C">
        <w:rPr>
          <w:rStyle w:val="CharAttribute484"/>
          <w:rFonts w:eastAsia="№Е"/>
          <w:i w:val="0"/>
          <w:iCs/>
          <w:szCs w:val="28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 w:rsidR="003B002C">
        <w:rPr>
          <w:rStyle w:val="CharAttribute484"/>
          <w:rFonts w:eastAsia="№Е"/>
          <w:i w:val="0"/>
          <w:iCs/>
          <w:szCs w:val="28"/>
        </w:rPr>
        <w:br/>
      </w:r>
      <w:r w:rsidRPr="003B002C">
        <w:rPr>
          <w:rStyle w:val="CharAttribute484"/>
          <w:rFonts w:eastAsia="№Е"/>
          <w:i w:val="0"/>
          <w:iCs/>
          <w:szCs w:val="28"/>
        </w:rPr>
        <w:t>и будущее своей страны, укорен</w:t>
      </w:r>
      <w:r w:rsidR="005B7486">
        <w:rPr>
          <w:rStyle w:val="CharAttribute484"/>
          <w:rFonts w:eastAsia="№Е"/>
          <w:i w:val="0"/>
          <w:iCs/>
          <w:szCs w:val="28"/>
        </w:rPr>
        <w:t>е</w:t>
      </w:r>
      <w:r w:rsidRPr="003B002C">
        <w:rPr>
          <w:rStyle w:val="CharAttribute484"/>
          <w:rFonts w:eastAsia="№Е"/>
          <w:i w:val="0"/>
          <w:iCs/>
          <w:szCs w:val="28"/>
        </w:rPr>
        <w:t>нный в духовных и культурных традициях многонационального народа Российской Федерации.</w:t>
      </w:r>
      <w:r w:rsidRPr="006E1C1A">
        <w:rPr>
          <w:rStyle w:val="CharAttribute484"/>
          <w:rFonts w:eastAsia="№Е"/>
          <w:i w:val="0"/>
          <w:szCs w:val="28"/>
        </w:rPr>
        <w:t xml:space="preserve"> </w:t>
      </w:r>
    </w:p>
    <w:p w14:paraId="0C71D2D0" w14:textId="0899953F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</w:t>
      </w:r>
      <w:r w:rsidR="003B002C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6E1C1A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6E1C1A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6E1C1A">
        <w:rPr>
          <w:rStyle w:val="CharAttribute484"/>
          <w:rFonts w:eastAsia="№Е"/>
          <w:i w:val="0"/>
          <w:szCs w:val="28"/>
          <w:lang w:val="ru-RU"/>
        </w:rPr>
        <w:br/>
        <w:t xml:space="preserve">в общеобразовательной организации –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обучающихся, проявляющееся:</w:t>
      </w:r>
    </w:p>
    <w:p w14:paraId="05B139AD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усвоении ими знаний основных норм, которые общество выработало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14:paraId="7AFE5997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в развитии их позитивных отношений к этим общественным ценностям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>(то есть в развитии их социально значимых отношений);</w:t>
      </w:r>
    </w:p>
    <w:p w14:paraId="0ABFFB75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>в приобретении ими опыта осуществления социально значимых дел).</w:t>
      </w:r>
    </w:p>
    <w:p w14:paraId="021E65E3" w14:textId="06796F14" w:rsidR="000D19C7" w:rsidRPr="006E1C1A" w:rsidRDefault="00AC1CB5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 w:rsidR="003B002C">
        <w:rPr>
          <w:rStyle w:val="CharAttribute484"/>
          <w:rFonts w:eastAsia="№Е"/>
          <w:i w:val="0"/>
          <w:iCs/>
          <w:szCs w:val="28"/>
          <w:lang w:val="ru-RU"/>
        </w:rPr>
        <w:t xml:space="preserve">обучающегося </w:t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единому </w:t>
      </w:r>
      <w:r w:rsidRPr="003B002C">
        <w:rPr>
          <w:rStyle w:val="CharAttribute484"/>
          <w:rFonts w:eastAsia="№Е"/>
          <w:i w:val="0"/>
          <w:iCs/>
          <w:szCs w:val="28"/>
          <w:lang w:val="ru-RU"/>
        </w:rPr>
        <w:t>уровню воспитанности</w:t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, </w:t>
      </w:r>
      <w:r w:rsidR="004050FB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>а на обеспечение позитивной динамики развития его личности.</w:t>
      </w:r>
      <w:r w:rsidR="000D19C7"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связи с этим важно сочетание усилий </w:t>
      </w:r>
      <w:r w:rsidR="000472E0" w:rsidRPr="006E1C1A">
        <w:rPr>
          <w:rStyle w:val="CharAttribute484"/>
          <w:rFonts w:eastAsia="№Е"/>
          <w:i w:val="0"/>
          <w:iCs/>
          <w:szCs w:val="28"/>
          <w:lang w:val="ru-RU"/>
        </w:rPr>
        <w:t>педагогического работника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по развитию личности </w:t>
      </w:r>
      <w:r w:rsidR="003A32F3" w:rsidRPr="006E1C1A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и усилий самого </w:t>
      </w:r>
      <w:r w:rsidR="003A32F3" w:rsidRPr="006E1C1A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по своему саморазвитию. Их сотрудничество, партнерские отношения являются важным фактором успеха в достижении цели.</w:t>
      </w:r>
    </w:p>
    <w:p w14:paraId="633779A6" w14:textId="5C4C3026" w:rsidR="000D19C7" w:rsidRPr="00AC1CB5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szCs w:val="28"/>
          <w:lang w:val="ru-RU"/>
        </w:rPr>
      </w:pP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</w:t>
      </w:r>
      <w:r w:rsidRPr="00AC1CB5">
        <w:rPr>
          <w:rStyle w:val="CharAttribute484"/>
          <w:rFonts w:eastAsia="№Е"/>
          <w:i w:val="0"/>
          <w:szCs w:val="28"/>
          <w:lang w:val="ru-RU"/>
        </w:rPr>
        <w:t>целевые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AC1CB5">
        <w:rPr>
          <w:rStyle w:val="CharAttribute484"/>
          <w:rFonts w:eastAsia="№Е"/>
          <w:b/>
          <w:bCs/>
          <w:iCs/>
          <w:szCs w:val="28"/>
          <w:lang w:val="ru-RU"/>
        </w:rPr>
        <w:t>приоритеты</w:t>
      </w:r>
      <w:r w:rsidRPr="00AC1CB5">
        <w:rPr>
          <w:rStyle w:val="CharAttribute484"/>
          <w:rFonts w:eastAsia="№Е"/>
          <w:i w:val="0"/>
          <w:szCs w:val="28"/>
          <w:lang w:val="ru-RU"/>
        </w:rPr>
        <w:t xml:space="preserve">, </w:t>
      </w:r>
      <w:r w:rsidR="00AC1CB5" w:rsidRPr="004050FB">
        <w:rPr>
          <w:rStyle w:val="CharAttribute484"/>
          <w:rFonts w:eastAsia="№Е"/>
          <w:i w:val="0"/>
          <w:szCs w:val="28"/>
          <w:lang w:val="ru-RU"/>
        </w:rPr>
        <w:t xml:space="preserve">которым необходимо уделять чуть большее внимание на разных </w:t>
      </w:r>
      <w:r w:rsidRPr="004050FB">
        <w:rPr>
          <w:rStyle w:val="CharAttribute484"/>
          <w:rFonts w:eastAsia="№Е"/>
          <w:i w:val="0"/>
          <w:szCs w:val="28"/>
          <w:lang w:val="ru-RU"/>
        </w:rPr>
        <w:t>уровня</w:t>
      </w:r>
      <w:r w:rsidR="00AC1CB5" w:rsidRPr="004050FB">
        <w:rPr>
          <w:rStyle w:val="CharAttribute484"/>
          <w:rFonts w:eastAsia="№Е"/>
          <w:i w:val="0"/>
          <w:szCs w:val="28"/>
          <w:lang w:val="ru-RU"/>
        </w:rPr>
        <w:t>х</w:t>
      </w:r>
      <w:r w:rsidRPr="004050FB">
        <w:rPr>
          <w:rStyle w:val="CharAttribute484"/>
          <w:rFonts w:eastAsia="№Е"/>
          <w:i w:val="0"/>
          <w:szCs w:val="28"/>
          <w:lang w:val="ru-RU"/>
        </w:rPr>
        <w:t xml:space="preserve"> общего образования</w:t>
      </w:r>
      <w:r w:rsidR="00E67F2A">
        <w:rPr>
          <w:rStyle w:val="CharAttribute484"/>
          <w:rFonts w:eastAsia="№Е"/>
          <w:i w:val="0"/>
          <w:szCs w:val="28"/>
          <w:lang w:val="ru-RU"/>
        </w:rPr>
        <w:t>.</w:t>
      </w:r>
    </w:p>
    <w:p w14:paraId="6242BA62" w14:textId="10B0048D" w:rsidR="000D19C7" w:rsidRPr="006E1C1A" w:rsidRDefault="000D19C7" w:rsidP="0042604F">
      <w:pPr>
        <w:pStyle w:val="ParaAttribute10"/>
        <w:spacing w:line="336" w:lineRule="auto"/>
        <w:ind w:firstLine="709"/>
        <w:rPr>
          <w:color w:val="00000A"/>
          <w:sz w:val="28"/>
          <w:szCs w:val="28"/>
        </w:rPr>
      </w:pPr>
      <w:r w:rsidRPr="006E1C1A">
        <w:rPr>
          <w:rStyle w:val="CharAttribute484"/>
          <w:rFonts w:eastAsia="№Е"/>
          <w:b/>
          <w:bCs/>
          <w:i w:val="0"/>
          <w:iCs/>
          <w:szCs w:val="28"/>
        </w:rPr>
        <w:t>1.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младшего школьного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6E1C1A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</w:t>
      </w:r>
      <w:r w:rsidR="00AF012F" w:rsidRPr="006E1C1A">
        <w:rPr>
          <w:rStyle w:val="CharAttribute484"/>
          <w:rFonts w:eastAsia="Calibri"/>
          <w:i w:val="0"/>
          <w:szCs w:val="28"/>
        </w:rPr>
        <w:t xml:space="preserve">обучающимися </w:t>
      </w:r>
      <w:r w:rsidRPr="006E1C1A">
        <w:rPr>
          <w:rStyle w:val="CharAttribute484"/>
          <w:rFonts w:eastAsia="Calibri"/>
          <w:i w:val="0"/>
          <w:szCs w:val="28"/>
        </w:rPr>
        <w:t xml:space="preserve">социально значимых </w:t>
      </w:r>
      <w:r w:rsidR="0042604F">
        <w:rPr>
          <w:rStyle w:val="CharAttribute484"/>
          <w:rFonts w:eastAsia="Calibri"/>
          <w:i w:val="0"/>
          <w:szCs w:val="28"/>
        </w:rPr>
        <w:br/>
      </w:r>
      <w:r w:rsidRPr="006E1C1A">
        <w:rPr>
          <w:rStyle w:val="CharAttribute484"/>
          <w:rFonts w:eastAsia="Calibri"/>
          <w:i w:val="0"/>
          <w:szCs w:val="28"/>
        </w:rPr>
        <w:t xml:space="preserve">знаний – знаний основных </w:t>
      </w:r>
      <w:r w:rsidRPr="006E1C1A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14:paraId="34F533B8" w14:textId="089062B0" w:rsidR="000D19C7" w:rsidRPr="006E1C1A" w:rsidRDefault="000D19C7" w:rsidP="0042604F">
      <w:pPr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Выделение данного приоритета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связано с особенностями обучающихся младшего школьного возраста: 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>с их потребностью самоутвердиться в своем новом социальном</w:t>
      </w:r>
      <w:r w:rsidR="00B5125F" w:rsidRPr="006E1C1A">
        <w:rPr>
          <w:rStyle w:val="CharAttribute484"/>
          <w:rFonts w:eastAsia="Calibri"/>
          <w:i w:val="0"/>
          <w:szCs w:val="28"/>
          <w:lang w:val="ru-RU"/>
        </w:rPr>
        <w:t xml:space="preserve"> статусе –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 статусе </w:t>
      </w:r>
      <w:r w:rsidR="00480B2C" w:rsidRPr="006E1C1A">
        <w:rPr>
          <w:rStyle w:val="CharAttribute484"/>
          <w:rFonts w:eastAsia="Calibri"/>
          <w:i w:val="0"/>
          <w:szCs w:val="28"/>
          <w:lang w:val="ru-RU"/>
        </w:rPr>
        <w:t>обучающегося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6E1C1A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</w:t>
      </w:r>
      <w:r w:rsidR="00C4576F" w:rsidRPr="006E1C1A">
        <w:rPr>
          <w:rStyle w:val="CharAttribute3"/>
          <w:rFonts w:hAnsi="Times New Roman"/>
          <w:szCs w:val="28"/>
          <w:lang w:val="ru-RU"/>
        </w:rPr>
        <w:t>педагогическими работниками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и воспринимаются </w:t>
      </w:r>
      <w:r w:rsidR="00B5125F" w:rsidRPr="006E1C1A">
        <w:rPr>
          <w:rStyle w:val="CharAttribute3"/>
          <w:rFonts w:hAnsi="Times New Roman"/>
          <w:szCs w:val="28"/>
          <w:lang w:val="ru-RU"/>
        </w:rPr>
        <w:t>обучающимися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именно как нормы и традиции поведения </w:t>
      </w:r>
      <w:r w:rsidR="00480B2C" w:rsidRPr="006E1C1A">
        <w:rPr>
          <w:rStyle w:val="CharAttribute3"/>
          <w:rFonts w:hAnsi="Times New Roman"/>
          <w:szCs w:val="28"/>
          <w:lang w:val="ru-RU"/>
        </w:rPr>
        <w:t>обучающегося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. 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в подростковом и юношеском возрасте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. К наиболее важным из них относятся следующие: </w:t>
      </w:r>
      <w:r w:rsidRPr="006E1C1A">
        <w:rPr>
          <w:rStyle w:val="CharAttribute3"/>
          <w:rFonts w:hAnsi="Times New Roman"/>
          <w:szCs w:val="28"/>
          <w:lang w:val="ru-RU"/>
        </w:rPr>
        <w:t xml:space="preserve"> </w:t>
      </w:r>
    </w:p>
    <w:p w14:paraId="3DCDE5D2" w14:textId="5A85601E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r w:rsidR="005B7486">
        <w:rPr>
          <w:rStyle w:val="CharAttribute3"/>
          <w:rFonts w:hAnsi="Times New Roman"/>
          <w:szCs w:val="28"/>
          <w:lang w:val="ru-RU"/>
        </w:rPr>
        <w:t>обучающегося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домашнюю работу, помогая старшим;</w:t>
      </w:r>
    </w:p>
    <w:p w14:paraId="1EF68A2C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lastRenderedPageBreak/>
        <w:t xml:space="preserve">быть трудолюбивым, следуя принципу «делу </w:t>
      </w:r>
      <w:r w:rsidRPr="006E1C1A">
        <w:rPr>
          <w:rFonts w:ascii="Times New Roman"/>
          <w:sz w:val="28"/>
          <w:szCs w:val="28"/>
          <w:lang w:val="ru-RU"/>
        </w:rPr>
        <w:t>—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6E1C1A">
        <w:rPr>
          <w:rFonts w:ascii="Times New Roman"/>
          <w:sz w:val="28"/>
          <w:szCs w:val="28"/>
          <w:lang w:val="ru-RU"/>
        </w:rPr>
        <w:t>—</w:t>
      </w:r>
      <w:r w:rsidRPr="006E1C1A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14:paraId="731F8E80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14:paraId="1CAAC082" w14:textId="6B2F4D29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беречь и охранять природу (ухаживать за комнатными растениями в классе </w:t>
      </w:r>
      <w:r w:rsidR="0042604F"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1D1EBE" w:rsidRPr="006E1C1A"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 xml:space="preserve">мы);  </w:t>
      </w:r>
    </w:p>
    <w:p w14:paraId="5DA80661" w14:textId="3EC5DE68" w:rsidR="000D19C7" w:rsidRPr="006E1C1A" w:rsidRDefault="005B7486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>
        <w:rPr>
          <w:rStyle w:val="CharAttribute3"/>
          <w:rFonts w:hAnsi="Times New Roman"/>
          <w:szCs w:val="28"/>
          <w:lang w:val="ru-RU"/>
        </w:rPr>
        <w:t xml:space="preserve">проявлять миролюбие – </w:t>
      </w:r>
      <w:r w:rsidR="000D19C7" w:rsidRPr="006E1C1A">
        <w:rPr>
          <w:rStyle w:val="CharAttribute3"/>
          <w:rFonts w:hAnsi="Times New Roman"/>
          <w:szCs w:val="28"/>
          <w:lang w:val="ru-RU"/>
        </w:rPr>
        <w:t xml:space="preserve">не затевать конфликтов и стремиться решать спорные вопросы, не прибегая к силе; </w:t>
      </w:r>
    </w:p>
    <w:p w14:paraId="12099833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>стремиться узнавать что-то новое, проявлять любознательность, ценить знания;</w:t>
      </w:r>
    </w:p>
    <w:p w14:paraId="152091A8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14:paraId="1D808531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14:paraId="66827440" w14:textId="77777777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35B2B815" w14:textId="04983854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уверенным в себе, открытым и общительным, не стесняться быть </w:t>
      </w:r>
      <w:r w:rsidR="006E1C1A"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>в ч</w:t>
      </w:r>
      <w:r w:rsidR="006E1C1A"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>м-то непохожим на других ребят; уметь ставить перед собой цели и проявлять инициативу, отстаивать сво</w:t>
      </w:r>
      <w:r w:rsidR="005B7486"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мнение и действовать самостоятельно, без помощи старших.  </w:t>
      </w:r>
    </w:p>
    <w:p w14:paraId="244CC8A2" w14:textId="6D48DFD5"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Знание </w:t>
      </w:r>
      <w:r w:rsidR="00E67F2A">
        <w:rPr>
          <w:rStyle w:val="CharAttribute3"/>
          <w:rFonts w:hAnsi="Times New Roman"/>
          <w:szCs w:val="28"/>
          <w:lang w:val="ru-RU"/>
        </w:rPr>
        <w:t>обучающимся младших классов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данных социальных норм и традиций, понимание важности следования им имеет особое значение для </w:t>
      </w:r>
      <w:r w:rsidR="003A32F3" w:rsidRPr="006E1C1A">
        <w:rPr>
          <w:rStyle w:val="CharAttribute3"/>
          <w:rFonts w:hAnsi="Times New Roman"/>
          <w:szCs w:val="28"/>
          <w:lang w:val="ru-RU"/>
        </w:rPr>
        <w:t>обучающегося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 этого возраста, поскольку облегчает его вхождение в широкий социальный мир, </w:t>
      </w:r>
      <w:r w:rsidR="006E1C1A"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 xml:space="preserve">в открывающуюся ему систему общественных отношений. </w:t>
      </w:r>
    </w:p>
    <w:p w14:paraId="30B9C1E0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подросткового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6E1C1A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14:paraId="614F6BBD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lastRenderedPageBreak/>
        <w:t>к семье как главной опоре в жизни человека и источнику его счастья;</w:t>
      </w:r>
    </w:p>
    <w:p w14:paraId="3EE528CC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785AEC9A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5333CF9F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05B0F463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709C2379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3109CAED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5FBAA436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14:paraId="163A9BB6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окружающим людям как безусловной и абсолютной ценности,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14:paraId="617464C4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самим себе как хозяевам своей судьбы, самоопределяющимся </w:t>
      </w:r>
      <w:r w:rsidRPr="006E1C1A">
        <w:rPr>
          <w:rStyle w:val="CharAttribute484"/>
          <w:rFonts w:eastAsia="№Е"/>
          <w:i w:val="0"/>
          <w:szCs w:val="28"/>
        </w:rPr>
        <w:br/>
        <w:t xml:space="preserve">и самореализующимся личностям, отвечающим за свое собственное будущее. </w:t>
      </w:r>
    </w:p>
    <w:p w14:paraId="494A9044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6E1C1A">
        <w:rPr>
          <w:rStyle w:val="CharAttribute484"/>
          <w:rFonts w:eastAsia="№Е"/>
          <w:i w:val="0"/>
          <w:szCs w:val="28"/>
        </w:rPr>
        <w:t>обучающегося</w:t>
      </w:r>
      <w:r w:rsidRPr="006E1C1A">
        <w:rPr>
          <w:rStyle w:val="CharAttribute484"/>
          <w:rFonts w:eastAsia="№Е"/>
          <w:i w:val="0"/>
          <w:szCs w:val="28"/>
        </w:rPr>
        <w:t xml:space="preserve"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</w:t>
      </w:r>
      <w:r w:rsidRPr="006E1C1A">
        <w:rPr>
          <w:rStyle w:val="CharAttribute484"/>
          <w:rFonts w:eastAsia="№Е"/>
          <w:i w:val="0"/>
          <w:szCs w:val="28"/>
        </w:rPr>
        <w:lastRenderedPageBreak/>
        <w:t>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14:paraId="4C8D4B1B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>. В воспитании обучающихся юношеского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6E1C1A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приобретения </w:t>
      </w:r>
      <w:r w:rsidR="000472E0" w:rsidRPr="006E1C1A">
        <w:rPr>
          <w:rStyle w:val="CharAttribute484"/>
          <w:rFonts w:eastAsia="№Е"/>
          <w:i w:val="0"/>
          <w:szCs w:val="28"/>
        </w:rPr>
        <w:t>обучающимися</w:t>
      </w:r>
      <w:r w:rsidRPr="006E1C1A">
        <w:rPr>
          <w:rStyle w:val="CharAttribute484"/>
          <w:rFonts w:eastAsia="№Е"/>
          <w:i w:val="0"/>
          <w:szCs w:val="28"/>
        </w:rPr>
        <w:t xml:space="preserve"> опыта осуществления социально значимых дел.</w:t>
      </w:r>
    </w:p>
    <w:p w14:paraId="638732CF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6E1C1A">
        <w:rPr>
          <w:rStyle w:val="CharAttribute484"/>
          <w:rFonts w:eastAsia="№Е"/>
          <w:i w:val="0"/>
          <w:szCs w:val="28"/>
        </w:rPr>
        <w:t xml:space="preserve">связано с особенностями обучающихся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во взрослую жизнь окружающего их общества. Это:</w:t>
      </w:r>
    </w:p>
    <w:p w14:paraId="54B50D88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дел, направленных на заботу о своей семье, родных и близких; </w:t>
      </w:r>
    </w:p>
    <w:p w14:paraId="40D50E8C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трудовой опыт, опыт участия в производственной практике;</w:t>
      </w:r>
    </w:p>
    <w:p w14:paraId="489BD92A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дел, направленных на пользу своему родному городу или селу, стране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 xml:space="preserve">в целом, опыт деятельного выражения собственной гражданской позиции; </w:t>
      </w:r>
    </w:p>
    <w:p w14:paraId="1DE704F7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природоохранных дел;</w:t>
      </w:r>
    </w:p>
    <w:p w14:paraId="42B63000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разрешения возникающих конфликтных ситуаций в школе, дома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или на улице;</w:t>
      </w:r>
    </w:p>
    <w:p w14:paraId="625C59A6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14:paraId="0BE8137E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6140889C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14:paraId="03C5BF96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оказания помощи окружающим, заботы о малышах или пожилых людях, волонтерский опыт;</w:t>
      </w:r>
    </w:p>
    <w:p w14:paraId="54539B15" w14:textId="77777777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самопознания и самоанализа, опыт социально приемлемого самовыражения и самореализации.</w:t>
      </w:r>
    </w:p>
    <w:p w14:paraId="26715A4F" w14:textId="0CBEF84F"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AC1CB5">
        <w:rPr>
          <w:rStyle w:val="CharAttribute484"/>
          <w:rFonts w:eastAsia="№Е"/>
          <w:b/>
          <w:bCs/>
          <w:iCs/>
          <w:szCs w:val="28"/>
        </w:rPr>
        <w:lastRenderedPageBreak/>
        <w:t xml:space="preserve">Выделение в общей цели воспитания целевых приоритетов, связанных </w:t>
      </w:r>
      <w:r w:rsidR="001D1EBE" w:rsidRPr="00AC1CB5">
        <w:rPr>
          <w:rStyle w:val="CharAttribute484"/>
          <w:rFonts w:eastAsia="№Е"/>
          <w:b/>
          <w:bCs/>
          <w:iCs/>
          <w:szCs w:val="28"/>
        </w:rPr>
        <w:br/>
      </w:r>
      <w:r w:rsidRPr="00AC1CB5">
        <w:rPr>
          <w:rStyle w:val="CharAttribute484"/>
          <w:rFonts w:eastAsia="№Е"/>
          <w:b/>
          <w:bCs/>
          <w:iCs/>
          <w:szCs w:val="28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="005B7486">
        <w:rPr>
          <w:rStyle w:val="CharAttribute484"/>
          <w:rFonts w:eastAsia="№Е"/>
          <w:i w:val="0"/>
          <w:szCs w:val="28"/>
        </w:rPr>
        <w:t xml:space="preserve"> Приоритет – </w:t>
      </w:r>
      <w:r w:rsidRPr="006E1C1A">
        <w:rPr>
          <w:rStyle w:val="CharAttribute484"/>
          <w:rFonts w:eastAsia="№Е"/>
          <w:i w:val="0"/>
          <w:szCs w:val="28"/>
        </w:rPr>
        <w:t xml:space="preserve">это то, чему </w:t>
      </w:r>
      <w:r w:rsidR="000472E0" w:rsidRPr="006E1C1A">
        <w:rPr>
          <w:rStyle w:val="CharAttribute484"/>
          <w:rFonts w:eastAsia="№Е"/>
          <w:i w:val="0"/>
          <w:szCs w:val="28"/>
        </w:rPr>
        <w:t>педагогическим работникам</w:t>
      </w:r>
      <w:r w:rsidRPr="006E1C1A">
        <w:rPr>
          <w:rStyle w:val="CharAttribute484"/>
          <w:rFonts w:eastAsia="№Е"/>
          <w:i w:val="0"/>
          <w:szCs w:val="28"/>
        </w:rPr>
        <w:t>,</w:t>
      </w:r>
      <w:r w:rsidR="00AF012F" w:rsidRPr="006E1C1A">
        <w:rPr>
          <w:rStyle w:val="CharAttribute484"/>
          <w:rFonts w:eastAsia="№Е"/>
          <w:i w:val="0"/>
          <w:szCs w:val="28"/>
        </w:rPr>
        <w:t xml:space="preserve"> работающим с</w:t>
      </w:r>
      <w:r w:rsidRPr="006E1C1A">
        <w:rPr>
          <w:rStyle w:val="CharAttribute484"/>
          <w:rFonts w:eastAsia="№Е"/>
          <w:i w:val="0"/>
          <w:szCs w:val="28"/>
        </w:rPr>
        <w:t xml:space="preserve"> </w:t>
      </w:r>
      <w:r w:rsidR="00AF012F" w:rsidRPr="006E1C1A">
        <w:rPr>
          <w:rStyle w:val="CharAttribute484"/>
          <w:rFonts w:eastAsia="№Е"/>
          <w:i w:val="0"/>
          <w:szCs w:val="28"/>
        </w:rPr>
        <w:t xml:space="preserve">обучающимися </w:t>
      </w:r>
      <w:r w:rsidRPr="006E1C1A">
        <w:rPr>
          <w:rStyle w:val="CharAttribute484"/>
          <w:rFonts w:eastAsia="№Е"/>
          <w:i w:val="0"/>
          <w:szCs w:val="28"/>
        </w:rPr>
        <w:t xml:space="preserve">конкретной возрастной категории, предстоит уделять </w:t>
      </w:r>
      <w:r w:rsidR="00AC1CB5" w:rsidRPr="004050FB">
        <w:rPr>
          <w:rStyle w:val="CharAttribute484"/>
          <w:rFonts w:eastAsia="№Е"/>
          <w:i w:val="0"/>
          <w:szCs w:val="28"/>
        </w:rPr>
        <w:t>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</w:p>
    <w:p w14:paraId="65A24ED5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Добросовестная работа </w:t>
      </w:r>
      <w:r w:rsidR="000472E0" w:rsidRPr="006E1C1A">
        <w:rPr>
          <w:rStyle w:val="CharAttribute484"/>
          <w:rFonts w:eastAsia="№Е"/>
          <w:i w:val="0"/>
          <w:iCs/>
          <w:szCs w:val="28"/>
          <w:lang w:val="ru-RU"/>
        </w:rPr>
        <w:t>педагогических работников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, направленная </w:t>
      </w:r>
      <w:r w:rsid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="000472E0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на достижение поставленной цели,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позволит </w:t>
      </w:r>
      <w:r w:rsidR="009C4A20" w:rsidRPr="006E1C1A">
        <w:rPr>
          <w:rStyle w:val="CharAttribute484"/>
          <w:rFonts w:eastAsia="№Е"/>
          <w:i w:val="0"/>
          <w:iCs/>
          <w:szCs w:val="28"/>
          <w:lang w:val="ru-RU"/>
        </w:rPr>
        <w:t>обучающемуся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 w:rsid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</w:t>
      </w:r>
      <w:r w:rsid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и окружающих его людей.</w:t>
      </w:r>
    </w:p>
    <w:p w14:paraId="1EB71BD2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6E1C1A">
        <w:rPr>
          <w:rStyle w:val="CharAttribute484"/>
          <w:rFonts w:eastAsia="№Е"/>
          <w:b/>
          <w:szCs w:val="28"/>
        </w:rPr>
        <w:t xml:space="preserve">задач </w:t>
      </w:r>
      <w:r w:rsidRPr="006E1C1A">
        <w:rPr>
          <w:i/>
          <w:sz w:val="28"/>
          <w:szCs w:val="28"/>
        </w:rPr>
        <w:t>(</w:t>
      </w:r>
      <w:r w:rsidR="001D1EBE" w:rsidRPr="006E1C1A">
        <w:rPr>
          <w:i/>
          <w:sz w:val="28"/>
          <w:szCs w:val="28"/>
        </w:rPr>
        <w:t>п</w:t>
      </w:r>
      <w:r w:rsidRPr="006E1C1A">
        <w:rPr>
          <w:i/>
          <w:sz w:val="28"/>
          <w:szCs w:val="28"/>
        </w:rPr>
        <w:t>римечание: предложенный ниже перечень задач воспитания является примерным, каждая образовательная организация вправе уточнять и корректировать их, исходя из особенностей образовательной организации и обучающихся в ней обучающихся)</w:t>
      </w:r>
      <w:r w:rsidR="002C249E" w:rsidRPr="006E1C1A">
        <w:rPr>
          <w:rStyle w:val="CharAttribute484"/>
          <w:rFonts w:eastAsia="№Е"/>
          <w:i w:val="0"/>
          <w:szCs w:val="28"/>
        </w:rPr>
        <w:t xml:space="preserve">: </w:t>
      </w:r>
    </w:p>
    <w:p w14:paraId="71B303FA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6E1C1A">
        <w:rPr>
          <w:sz w:val="28"/>
          <w:szCs w:val="28"/>
        </w:rPr>
        <w:t xml:space="preserve"> о</w:t>
      </w:r>
      <w:r w:rsidRPr="006E1C1A">
        <w:rPr>
          <w:color w:val="000000"/>
          <w:w w:val="0"/>
          <w:sz w:val="28"/>
          <w:szCs w:val="28"/>
        </w:rPr>
        <w:t xml:space="preserve">бщешкольных ключевых </w:t>
      </w:r>
      <w:r w:rsidRPr="006E1C1A">
        <w:rPr>
          <w:sz w:val="28"/>
          <w:szCs w:val="28"/>
        </w:rPr>
        <w:t>дел</w:t>
      </w:r>
      <w:r w:rsidRPr="006E1C1A">
        <w:rPr>
          <w:color w:val="000000"/>
          <w:w w:val="0"/>
          <w:sz w:val="28"/>
          <w:szCs w:val="28"/>
        </w:rPr>
        <w:t>,</w:t>
      </w:r>
      <w:r w:rsidRPr="006E1C1A">
        <w:rPr>
          <w:sz w:val="28"/>
          <w:szCs w:val="28"/>
        </w:rPr>
        <w:t xml:space="preserve"> поддерживать традиции их </w:t>
      </w:r>
      <w:r w:rsidRPr="006E1C1A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14:paraId="7BAC92F7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14:paraId="268F0565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вовлекать обучающихся в </w:t>
      </w:r>
      <w:r w:rsidRPr="006E1C1A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6E1C1A">
        <w:rPr>
          <w:rStyle w:val="CharAttribute484"/>
          <w:rFonts w:eastAsia="№Е"/>
          <w:i w:val="0"/>
          <w:szCs w:val="28"/>
        </w:rPr>
        <w:t xml:space="preserve">реализовывать </w:t>
      </w:r>
      <w:r w:rsidR="001D1EBE" w:rsidRP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их воспитательные возможности</w:t>
      </w:r>
      <w:r w:rsidRPr="006E1C1A">
        <w:rPr>
          <w:color w:val="000000"/>
          <w:w w:val="0"/>
          <w:sz w:val="28"/>
          <w:szCs w:val="28"/>
        </w:rPr>
        <w:t>;</w:t>
      </w:r>
    </w:p>
    <w:p w14:paraId="57CEAA50" w14:textId="77777777" w:rsidR="002C249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D1EBE" w:rsidRP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 xml:space="preserve">с </w:t>
      </w:r>
      <w:r w:rsidR="006D000B" w:rsidRPr="006E1C1A">
        <w:rPr>
          <w:rStyle w:val="CharAttribute484"/>
          <w:rFonts w:eastAsia="№Е"/>
          <w:i w:val="0"/>
          <w:szCs w:val="28"/>
        </w:rPr>
        <w:t>обучающимися</w:t>
      </w:r>
      <w:r w:rsidRPr="006E1C1A">
        <w:rPr>
          <w:rStyle w:val="CharAttribute484"/>
          <w:rFonts w:eastAsia="№Е"/>
          <w:i w:val="0"/>
          <w:szCs w:val="28"/>
        </w:rPr>
        <w:t xml:space="preserve">; </w:t>
      </w:r>
    </w:p>
    <w:p w14:paraId="2E68A8DD" w14:textId="2626A5C6"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0022EC0C" w14:textId="33B25A5F" w:rsidR="001D1EB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lastRenderedPageBreak/>
        <w:t>поддерживать деятельность функционирующих на базе школы д</w:t>
      </w:r>
      <w:r w:rsidRPr="006E1C1A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56C63FF5" w14:textId="77777777"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организовывать для обучающихся </w:t>
      </w:r>
      <w:r w:rsidRPr="006E1C1A">
        <w:rPr>
          <w:color w:val="000000"/>
          <w:w w:val="0"/>
          <w:sz w:val="28"/>
          <w:szCs w:val="28"/>
        </w:rPr>
        <w:t xml:space="preserve">экскурсии, экспедиции, походы </w:t>
      </w:r>
      <w:r w:rsidR="006E1C1A">
        <w:rPr>
          <w:color w:val="000000"/>
          <w:w w:val="0"/>
          <w:sz w:val="28"/>
          <w:szCs w:val="28"/>
        </w:rPr>
        <w:br/>
      </w:r>
      <w:r w:rsidRPr="006E1C1A">
        <w:rPr>
          <w:color w:val="000000"/>
          <w:w w:val="0"/>
          <w:sz w:val="28"/>
          <w:szCs w:val="28"/>
        </w:rPr>
        <w:t>и реализовывать их воспитательный потенциал;</w:t>
      </w:r>
    </w:p>
    <w:p w14:paraId="0E906B4E" w14:textId="77777777"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организовывать профориентационную работу с </w:t>
      </w:r>
      <w:r w:rsidR="00AF012F" w:rsidRPr="006E1C1A">
        <w:rPr>
          <w:rStyle w:val="CharAttribute484"/>
          <w:rFonts w:eastAsia="№Е"/>
          <w:i w:val="0"/>
          <w:szCs w:val="28"/>
        </w:rPr>
        <w:t>обучающимися</w:t>
      </w:r>
      <w:r w:rsidRPr="006E1C1A">
        <w:rPr>
          <w:rStyle w:val="CharAttribute484"/>
          <w:rFonts w:eastAsia="№Е"/>
          <w:i w:val="0"/>
          <w:szCs w:val="28"/>
        </w:rPr>
        <w:t>;</w:t>
      </w:r>
    </w:p>
    <w:p w14:paraId="55715445" w14:textId="77777777"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14:paraId="77BAB919" w14:textId="5C41C640"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развивать </w:t>
      </w:r>
      <w:r w:rsidRPr="006E1C1A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6E1C1A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14:paraId="515BF2B6" w14:textId="77777777" w:rsidR="000D19C7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14:paraId="3E174F3A" w14:textId="625F79FD" w:rsidR="000D19C7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</w:t>
      </w:r>
      <w:r w:rsidR="000472E0" w:rsidRPr="006E1C1A">
        <w:rPr>
          <w:rStyle w:val="CharAttribute484"/>
          <w:rFonts w:eastAsia="№Е"/>
          <w:i w:val="0"/>
          <w:szCs w:val="28"/>
        </w:rPr>
        <w:t>педагогических работников</w:t>
      </w:r>
      <w:r w:rsidRPr="006E1C1A">
        <w:rPr>
          <w:rStyle w:val="CharAttribute484"/>
          <w:rFonts w:eastAsia="№Е"/>
          <w:i w:val="0"/>
          <w:szCs w:val="28"/>
        </w:rPr>
        <w:t>, что станет эффективным способом профилактики антисоциального поведения обучающихся.</w:t>
      </w:r>
    </w:p>
    <w:p w14:paraId="148B74D4" w14:textId="77777777" w:rsidR="0042604F" w:rsidRPr="006E1C1A" w:rsidRDefault="0042604F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</w:p>
    <w:p w14:paraId="1F47488D" w14:textId="77777777" w:rsidR="000D19C7" w:rsidRPr="006E1C1A" w:rsidRDefault="000D19C7" w:rsidP="0042604F">
      <w:pPr>
        <w:wordWrap/>
        <w:spacing w:line="336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14:paraId="0CB712F5" w14:textId="03D7B89A" w:rsidR="000359FD" w:rsidRPr="006E1C1A" w:rsidRDefault="000D19C7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665EEA4A" w14:textId="77777777" w:rsidR="000D19C7" w:rsidRPr="006E1C1A" w:rsidRDefault="000D19C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14:paraId="624EF5F1" w14:textId="584D87D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</w:t>
      </w:r>
      <w:r w:rsidR="000472E0" w:rsidRPr="006E1C1A">
        <w:rPr>
          <w:color w:val="000000"/>
          <w:w w:val="0"/>
          <w:sz w:val="28"/>
          <w:szCs w:val="28"/>
          <w:lang w:val="ru-RU"/>
        </w:rPr>
        <w:t>вместно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и </w:t>
      </w:r>
      <w:r w:rsidR="00B50691" w:rsidRPr="006E1C1A">
        <w:rPr>
          <w:color w:val="000000"/>
          <w:w w:val="0"/>
          <w:sz w:val="28"/>
          <w:szCs w:val="28"/>
          <w:lang w:val="ru-RU"/>
        </w:rPr>
        <w:t>обучающимися</w:t>
      </w:r>
      <w:r w:rsidRPr="006E1C1A">
        <w:rPr>
          <w:color w:val="000000"/>
          <w:w w:val="0"/>
          <w:sz w:val="28"/>
          <w:szCs w:val="28"/>
          <w:lang w:val="ru-RU"/>
        </w:rPr>
        <w:t xml:space="preserve">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 единый коллектив. Ключевые дела </w:t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 w:rsidR="003672B3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их в ответственную позицию к происходящему в школе. Введение ключевых дел </w:t>
      </w:r>
      <w:r w:rsidR="003672B3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в жизнь школы помогает преодолеть мероприятийный характер воспитания, </w:t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lastRenderedPageBreak/>
        <w:t xml:space="preserve">сводящийся к набору мероприятий, организуемых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для обучающихся.</w:t>
      </w:r>
      <w:r w:rsidRPr="006E1C1A">
        <w:rPr>
          <w:sz w:val="28"/>
          <w:szCs w:val="28"/>
          <w:lang w:val="ru-RU"/>
        </w:rPr>
        <w:t xml:space="preserve"> </w:t>
      </w:r>
    </w:p>
    <w:p w14:paraId="0A3E0F52" w14:textId="77777777"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  <w:r w:rsidRPr="006E1C1A">
        <w:rPr>
          <w:i/>
          <w:sz w:val="28"/>
          <w:szCs w:val="28"/>
          <w:lang w:val="ru-RU"/>
        </w:rPr>
        <w:t>(</w:t>
      </w:r>
      <w:r w:rsidR="002C249E" w:rsidRPr="006E1C1A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организует процесс воспитания через общешкольные ключевые дела, то в данном модуле Программы ее разработчикам необходимо кратко описать те дела, которые используются в работе именно этой школы. В каждом из них </w:t>
      </w:r>
      <w:r w:rsidR="000472E0" w:rsidRPr="006E1C1A">
        <w:rPr>
          <w:i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</w:t>
      </w:r>
      <w:r w:rsidR="003672B3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>на целевые приоритеты, связанные с возрастными особенностями воспитанников)</w:t>
      </w:r>
      <w:r w:rsidRPr="006E1C1A">
        <w:rPr>
          <w:sz w:val="28"/>
          <w:szCs w:val="28"/>
          <w:lang w:val="ru-RU"/>
        </w:rPr>
        <w:t>.</w:t>
      </w:r>
    </w:p>
    <w:p w14:paraId="09DE7E6E" w14:textId="3A77C716" w:rsidR="002C249E" w:rsidRPr="006E1C1A" w:rsidRDefault="00E67F2A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В</w:t>
      </w:r>
      <w:r w:rsidR="00F42B4E">
        <w:rPr>
          <w:b/>
          <w:bCs/>
          <w:i/>
          <w:iCs/>
          <w:sz w:val="28"/>
          <w:szCs w:val="28"/>
          <w:lang w:val="ru-RU"/>
        </w:rPr>
        <w:t>не образовательной организации:</w:t>
      </w:r>
    </w:p>
    <w:p w14:paraId="37A4F9EF" w14:textId="7985B4B5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sz w:val="28"/>
          <w:szCs w:val="28"/>
          <w:lang w:val="ru-RU"/>
        </w:rPr>
        <w:t>с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обучающимися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</w:t>
      </w:r>
      <w:r w:rsidR="003672B3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на преобразов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ание окружающего школу социума;</w:t>
      </w:r>
    </w:p>
    <w:p w14:paraId="4F151399" w14:textId="1CADF17A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2604F">
        <w:rPr>
          <w:rStyle w:val="CharAttribute501"/>
          <w:rFonts w:eastAsia="№Е"/>
          <w:i w:val="0"/>
          <w:szCs w:val="28"/>
          <w:u w:val="none"/>
          <w:lang w:val="ru-RU"/>
        </w:rPr>
        <w:t>о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еся жизни школы, города, страны; </w:t>
      </w:r>
    </w:p>
    <w:p w14:paraId="769DC340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и включают их в д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еятельную заботу об окружающих; </w:t>
      </w:r>
    </w:p>
    <w:p w14:paraId="1D5852F5" w14:textId="77777777" w:rsidR="000D19C7" w:rsidRPr="006E1C1A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во всероссийских акциях, посвященных значимым отечественным 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и международным событиям.</w:t>
      </w:r>
    </w:p>
    <w:p w14:paraId="60733946" w14:textId="77777777" w:rsidR="002C249E" w:rsidRPr="006E1C1A" w:rsidRDefault="002C249E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 xml:space="preserve">На </w:t>
      </w:r>
      <w:r w:rsidR="00F42B4E">
        <w:rPr>
          <w:b/>
          <w:bCs/>
          <w:i/>
          <w:iCs/>
          <w:sz w:val="28"/>
          <w:szCs w:val="28"/>
          <w:lang w:val="ru-RU"/>
        </w:rPr>
        <w:t>уровне образовательной организации:</w:t>
      </w:r>
    </w:p>
    <w:p w14:paraId="3F691C14" w14:textId="77777777" w:rsidR="002C249E" w:rsidRPr="006E1C1A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юмора и общей радости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</w:p>
    <w:p w14:paraId="3E670973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со значимыми для обучающихся и </w:t>
      </w:r>
      <w:r w:rsidR="000472E0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знаменательными датами и в которых участвуют все классы школы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11E266FC" w14:textId="77777777" w:rsidR="002C249E" w:rsidRPr="006E1C1A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торжественные р</w:t>
      </w:r>
      <w:r w:rsidRPr="006E1C1A">
        <w:rPr>
          <w:bCs/>
          <w:sz w:val="28"/>
          <w:szCs w:val="28"/>
          <w:lang w:val="ru-RU"/>
        </w:rPr>
        <w:t xml:space="preserve">итуалы посвящения, связанные с переходом обучающихся </w:t>
      </w:r>
      <w:r w:rsidR="002C249E" w:rsidRPr="006E1C1A">
        <w:rPr>
          <w:bCs/>
          <w:sz w:val="28"/>
          <w:szCs w:val="28"/>
          <w:lang w:val="ru-RU"/>
        </w:rPr>
        <w:br/>
      </w:r>
      <w:r w:rsidRPr="006E1C1A">
        <w:rPr>
          <w:bCs/>
          <w:sz w:val="28"/>
          <w:szCs w:val="28"/>
          <w:lang w:val="ru-RU"/>
        </w:rPr>
        <w:t xml:space="preserve">на </w:t>
      </w: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Pr="006E1C1A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обучающихся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35957BBC" w14:textId="38DA0A44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капустники </w:t>
      </w:r>
      <w:r w:rsidR="0042604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–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театрализованные выступления </w:t>
      </w:r>
      <w:r w:rsidR="000472E0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родителей и обучающихся с элементами доброго юмора, пародий, импровизаций </w:t>
      </w:r>
      <w:r w:rsidR="003672B3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темы жизни обучающихся и </w:t>
      </w:r>
      <w:r w:rsidR="00C4576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. Они создают в школе атмосферу творчества и неформального общения, способствуют сплочению детского, педагогического и родительского сообществ школы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42B898E3" w14:textId="77777777" w:rsidR="000D19C7" w:rsidRPr="006E1C1A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bCs/>
          <w:sz w:val="28"/>
          <w:szCs w:val="28"/>
          <w:lang w:val="ru-RU"/>
        </w:rPr>
        <w:t xml:space="preserve">церемонии награждения (по итогам года) обучающихся и </w:t>
      </w:r>
      <w:r w:rsidR="000472E0" w:rsidRPr="006E1C1A">
        <w:rPr>
          <w:bCs/>
          <w:sz w:val="28"/>
          <w:szCs w:val="28"/>
          <w:lang w:val="ru-RU"/>
        </w:rPr>
        <w:t>педагогических работников</w:t>
      </w:r>
      <w:r w:rsidRPr="006E1C1A">
        <w:rPr>
          <w:bCs/>
          <w:sz w:val="28"/>
          <w:szCs w:val="28"/>
          <w:lang w:val="ru-RU"/>
        </w:rPr>
        <w:t xml:space="preserve"> за активное участие в жизни школы, защиту чести школы в конкурсах, соревнованиях, олимпиадах, значительный вклад в развитие школы. </w:t>
      </w:r>
      <w:r w:rsidR="003672B3">
        <w:rPr>
          <w:bCs/>
          <w:sz w:val="28"/>
          <w:szCs w:val="28"/>
          <w:lang w:val="ru-RU"/>
        </w:rPr>
        <w:br/>
      </w:r>
      <w:r w:rsidRPr="006E1C1A">
        <w:rPr>
          <w:bCs/>
          <w:sz w:val="28"/>
          <w:szCs w:val="28"/>
          <w:lang w:val="ru-RU"/>
        </w:rPr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="00C4576F" w:rsidRPr="006E1C1A">
        <w:rPr>
          <w:bCs/>
          <w:sz w:val="28"/>
          <w:szCs w:val="28"/>
          <w:lang w:val="ru-RU"/>
        </w:rPr>
        <w:t xml:space="preserve"> </w:t>
      </w:r>
      <w:r w:rsidR="003672B3">
        <w:rPr>
          <w:bCs/>
          <w:sz w:val="28"/>
          <w:szCs w:val="28"/>
          <w:lang w:val="ru-RU"/>
        </w:rPr>
        <w:br/>
      </w:r>
      <w:r w:rsidRPr="006E1C1A">
        <w:rPr>
          <w:bCs/>
          <w:sz w:val="28"/>
          <w:szCs w:val="28"/>
          <w:lang w:val="ru-RU"/>
        </w:rPr>
        <w:t>и воспитанниками, формированию чувства доверия и уважения друг к другу.</w:t>
      </w:r>
    </w:p>
    <w:p w14:paraId="3ECE2225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14:paraId="0500AB94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вку общешкольных ключевых дел; </w:t>
      </w:r>
    </w:p>
    <w:p w14:paraId="05C300D8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14:paraId="25041B2A" w14:textId="77777777" w:rsidR="000D19C7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анализа </w:t>
      </w:r>
      <w:r w:rsidR="00B50691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обучающимися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2992D2AE" w14:textId="77777777"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</w:t>
      </w:r>
      <w:r w:rsidR="00F42B4E">
        <w:rPr>
          <w:b/>
          <w:bCs/>
          <w:i/>
          <w:iCs/>
          <w:sz w:val="28"/>
          <w:szCs w:val="28"/>
          <w:lang w:val="ru-RU"/>
        </w:rPr>
        <w:t xml:space="preserve"> обучающихся</w:t>
      </w:r>
      <w:r w:rsidRPr="006E1C1A">
        <w:rPr>
          <w:b/>
          <w:bCs/>
          <w:i/>
          <w:iCs/>
          <w:sz w:val="28"/>
          <w:szCs w:val="28"/>
          <w:lang w:val="ru-RU"/>
        </w:rPr>
        <w:t>:</w:t>
      </w:r>
      <w:r w:rsidRPr="006E1C1A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14:paraId="00A92E70" w14:textId="77777777" w:rsidR="002C249E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Pr="006E1C1A">
        <w:rPr>
          <w:i/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каждого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в ключевые дела школы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за костюмы и оборудование, ответственных за приглашение и встречу гостей и т.п.);</w:t>
      </w:r>
    </w:p>
    <w:p w14:paraId="75672E44" w14:textId="77777777" w:rsidR="002C249E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sz w:val="28"/>
          <w:szCs w:val="28"/>
          <w:lang w:val="ru-RU"/>
        </w:rPr>
        <w:lastRenderedPageBreak/>
        <w:t xml:space="preserve">индивидуальная помощь </w:t>
      </w:r>
      <w:r w:rsidR="009C4A20" w:rsidRPr="006E1C1A">
        <w:rPr>
          <w:sz w:val="28"/>
          <w:szCs w:val="28"/>
          <w:lang w:val="ru-RU"/>
        </w:rPr>
        <w:t>обучающемуся</w:t>
      </w:r>
      <w:r w:rsidRPr="006E1C1A">
        <w:rPr>
          <w:sz w:val="28"/>
          <w:szCs w:val="28"/>
          <w:lang w:val="ru-RU"/>
        </w:rPr>
        <w:t xml:space="preserve"> (</w:t>
      </w:r>
      <w:r w:rsidRPr="006E1C1A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6E1C1A">
        <w:rPr>
          <w:sz w:val="28"/>
          <w:szCs w:val="28"/>
          <w:lang w:val="ru-RU"/>
        </w:rPr>
        <w:t>подготовки, проведения и анализа ключевых дел;</w:t>
      </w:r>
    </w:p>
    <w:p w14:paraId="1266CDA9" w14:textId="77777777" w:rsidR="002C249E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sz w:val="28"/>
          <w:szCs w:val="28"/>
          <w:lang w:val="ru-RU"/>
        </w:rPr>
        <w:t xml:space="preserve">наблюдение за поведением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в ситуациях подготовки, проведения и анализа ключевых дел, за его отношениями со сверстниками, старшими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младшими </w:t>
      </w:r>
      <w:r w:rsidR="00AF012F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с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и другими взрослыми;</w:t>
      </w:r>
    </w:p>
    <w:p w14:paraId="673A67F5" w14:textId="1FC89AF0" w:rsidR="000F18E4" w:rsidRPr="0042604F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 необходимости коррекция поведения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через частные беседы с ним, через включение его в совместную работу с другими </w:t>
      </w:r>
      <w:r w:rsidR="002C249E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которые могли бы стать хорошим примером для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, через предложение взять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следующем ключевом деле на себя роль ответственного за тот или иной фрагмент общей работы. </w:t>
      </w:r>
    </w:p>
    <w:p w14:paraId="46B31CF6" w14:textId="77777777" w:rsidR="000D19C7" w:rsidRPr="006E1C1A" w:rsidRDefault="000D19C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14:paraId="606AE5FA" w14:textId="77777777" w:rsidR="000D19C7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i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>Осуществляя работу с классом</w:t>
      </w:r>
      <w:r w:rsidR="00E81C16" w:rsidRPr="003672B3">
        <w:rPr>
          <w:rFonts w:ascii="Times New Roman" w:hAnsi="Times New Roman"/>
          <w:sz w:val="28"/>
          <w:szCs w:val="28"/>
          <w:lang w:val="ru-RU"/>
        </w:rPr>
        <w:t>, педагогический работник</w:t>
      </w:r>
      <w:r w:rsidR="00C4576F" w:rsidRPr="00367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72B3">
        <w:rPr>
          <w:rFonts w:ascii="Times New Roman" w:hAnsi="Times New Roman"/>
          <w:sz w:val="28"/>
          <w:szCs w:val="28"/>
          <w:lang w:val="ru-RU"/>
        </w:rPr>
        <w:t>(классный руководитель, воспитатель, куратор, наставник, тьютор и т.п.)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организует работу </w:t>
      </w:r>
      <w:r w:rsidR="003672B3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с коллективом класса; индивидуальную работу с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вверенного ему класса; работу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t>с учителями-предметниками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 данном классе; работу с родителями обучающихся или их законными представителями </w:t>
      </w:r>
      <w:r w:rsidRPr="006E1C1A">
        <w:rPr>
          <w:rFonts w:ascii="Times New Roman" w:hAnsi="Times New Roman"/>
          <w:i/>
          <w:sz w:val="28"/>
          <w:szCs w:val="28"/>
          <w:lang w:val="ru-RU"/>
        </w:rPr>
        <w:t>(</w:t>
      </w:r>
      <w:r w:rsidR="00315FCA" w:rsidRPr="006E1C1A">
        <w:rPr>
          <w:rFonts w:ascii="Times New Roman" w:hAnsi="Times New Roman"/>
          <w:i/>
          <w:sz w:val="28"/>
          <w:szCs w:val="28"/>
          <w:lang w:val="ru-RU"/>
        </w:rPr>
        <w:t>п</w:t>
      </w:r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</w:t>
      </w:r>
      <w:r w:rsidR="003672B3">
        <w:rPr>
          <w:rFonts w:ascii="Times New Roman" w:hAnsi="Times New Roman"/>
          <w:i/>
          <w:sz w:val="28"/>
          <w:szCs w:val="28"/>
          <w:lang w:val="ru-RU"/>
        </w:rPr>
        <w:br/>
      </w:r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в организации процесса воспитания использует потенциал классного руководства, то в данном модуле Программы ее разработчикам необходимо описать те виды </w:t>
      </w:r>
      <w:r w:rsidR="003672B3">
        <w:rPr>
          <w:rFonts w:ascii="Times New Roman" w:hAnsi="Times New Roman"/>
          <w:i/>
          <w:sz w:val="28"/>
          <w:szCs w:val="28"/>
          <w:lang w:val="ru-RU"/>
        </w:rPr>
        <w:br/>
      </w:r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и формы деятельности, которые используются в работе именно их школы. </w:t>
      </w:r>
      <w:r w:rsidR="003672B3">
        <w:rPr>
          <w:rFonts w:ascii="Times New Roman" w:hAnsi="Times New Roman"/>
          <w:i/>
          <w:sz w:val="28"/>
          <w:szCs w:val="28"/>
          <w:lang w:val="ru-RU"/>
        </w:rPr>
        <w:br/>
      </w:r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В реализации этих видов и форм деятельности </w:t>
      </w:r>
      <w:r w:rsidR="00C4576F" w:rsidRPr="006E1C1A">
        <w:rPr>
          <w:rFonts w:ascii="Times New Roman" w:hAnsi="Times New Roman"/>
          <w:i/>
          <w:sz w:val="28"/>
          <w:szCs w:val="28"/>
          <w:lang w:val="ru-RU"/>
        </w:rPr>
        <w:t>педагогическим работникам</w:t>
      </w:r>
      <w:r w:rsidRPr="006E1C1A">
        <w:rPr>
          <w:rFonts w:ascii="Times New Roman" w:hAnsi="Times New Roman"/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воспитанников).</w:t>
      </w:r>
    </w:p>
    <w:p w14:paraId="00059525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14:paraId="71376070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r w:rsidR="000359FD" w:rsidRPr="006E1C1A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 их подготовке, проведении 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>и анализе;</w:t>
      </w:r>
    </w:p>
    <w:p w14:paraId="747BAB23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организация интересных и полезных для личностного развития </w:t>
      </w:r>
      <w:r w:rsidR="003A32F3" w:rsidRPr="006E1C1A">
        <w:rPr>
          <w:rFonts w:ascii="Times New Roman" w:hAnsi="Times New Roman"/>
          <w:sz w:val="28"/>
          <w:szCs w:val="28"/>
          <w:lang w:val="ru-RU"/>
        </w:rPr>
        <w:t>обучающегося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совместных дел с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в них обучающихся с самыми разными потребностями и тем самым дать 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lastRenderedPageBreak/>
        <w:t xml:space="preserve">им возможность самореализоваться в них, а с другой, – установить и упрочить доверительные отношения с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класса, стать для них значимым взрослым, задающим образцы поведения в обществе. </w:t>
      </w:r>
    </w:p>
    <w:p w14:paraId="47614E7B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t>педагогического работника</w:t>
      </w:r>
      <w:r w:rsidRPr="006E1C1A">
        <w:rPr>
          <w:rFonts w:ascii="Times New Roman" w:hAnsi="Times New Roman"/>
          <w:sz w:val="28"/>
          <w:szCs w:val="28"/>
        </w:rPr>
        <w:t xml:space="preserve"> и обучающихся, основанных на принципах уважительного отношения к личности </w:t>
      </w:r>
      <w:r w:rsidR="003A32F3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 xml:space="preserve">, поддержки активной позиции каждого </w:t>
      </w:r>
      <w:r w:rsidR="003A32F3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 xml:space="preserve"> в беседе, предоставления </w:t>
      </w:r>
      <w:r w:rsidR="00AF012F" w:rsidRPr="006E1C1A">
        <w:rPr>
          <w:rFonts w:ascii="Times New Roman" w:hAnsi="Times New Roman"/>
          <w:sz w:val="28"/>
          <w:szCs w:val="28"/>
        </w:rPr>
        <w:t xml:space="preserve">обучающимся </w:t>
      </w:r>
      <w:r w:rsidRPr="006E1C1A">
        <w:rPr>
          <w:rFonts w:ascii="Times New Roman" w:hAnsi="Times New Roman"/>
          <w:sz w:val="28"/>
          <w:szCs w:val="28"/>
        </w:rPr>
        <w:t>возможности обсуждения и принятия решений по обсуждаемой проблеме, создани</w:t>
      </w:r>
      <w:r w:rsidRPr="006E1C1A">
        <w:rPr>
          <w:rFonts w:ascii="Times New Roman" w:hAnsi="Times New Roman"/>
          <w:sz w:val="28"/>
          <w:szCs w:val="28"/>
          <w:lang w:val="ru-RU"/>
        </w:rPr>
        <w:t>я</w:t>
      </w:r>
      <w:r w:rsidRPr="006E1C1A">
        <w:rPr>
          <w:rFonts w:ascii="Times New Roman" w:hAnsi="Times New Roman"/>
          <w:sz w:val="28"/>
          <w:szCs w:val="28"/>
        </w:rPr>
        <w:t xml:space="preserve"> благоприятной среды для общения. </w:t>
      </w:r>
    </w:p>
    <w:p w14:paraId="7B0CACC1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eastAsia="Tahoma" w:hAnsi="Times New Roman"/>
          <w:sz w:val="28"/>
          <w:szCs w:val="28"/>
          <w:lang w:val="ru-RU"/>
        </w:rPr>
      </w:pPr>
      <w:r w:rsidRPr="006E1C1A">
        <w:rPr>
          <w:rStyle w:val="CharAttribute504"/>
          <w:rFonts w:eastAsia="№Е" w:hAnsi="Times New Roman"/>
          <w:szCs w:val="28"/>
          <w:lang w:val="ru-RU"/>
        </w:rPr>
        <w:t xml:space="preserve">сплочение коллектива класса через: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>и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гры и тренинги на сплочение </w:t>
      </w:r>
      <w:r w:rsidR="00D32C53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</w:t>
      </w:r>
      <w:r w:rsidR="00480B2C" w:rsidRPr="006E1C1A">
        <w:rPr>
          <w:rFonts w:ascii="Times New Roman" w:eastAsia="Tahoma" w:hAnsi="Times New Roman"/>
          <w:sz w:val="28"/>
          <w:szCs w:val="28"/>
          <w:lang w:val="ru-RU"/>
        </w:rPr>
        <w:t>обучающемуся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возможность рефлексии собственного участия в жизни класса. </w:t>
      </w:r>
    </w:p>
    <w:p w14:paraId="304C73C8" w14:textId="696990E4" w:rsidR="000D19C7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выработка совместно с </w:t>
      </w:r>
      <w:r w:rsidR="00AF012F" w:rsidRPr="006E1C1A">
        <w:rPr>
          <w:rFonts w:ascii="Times New Roman" w:hAnsi="Times New Roman"/>
          <w:sz w:val="28"/>
          <w:szCs w:val="28"/>
          <w:lang w:val="ru-RU"/>
        </w:rPr>
        <w:t xml:space="preserve">обучающимися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законов класса, помогающих </w:t>
      </w:r>
      <w:r w:rsidR="009C4A20" w:rsidRPr="006E1C1A">
        <w:rPr>
          <w:rFonts w:ascii="Times New Roman" w:hAnsi="Times New Roman"/>
          <w:sz w:val="28"/>
          <w:szCs w:val="28"/>
          <w:lang w:val="ru-RU"/>
        </w:rPr>
        <w:t xml:space="preserve">обучающимся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освоить нормы и правила общения, которым они должны следовать </w:t>
      </w:r>
      <w:r w:rsidR="00D32C53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в школе. </w:t>
      </w:r>
    </w:p>
    <w:p w14:paraId="00028951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>Индивидуаль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ная</w:t>
      </w: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 xml:space="preserve"> работ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а</w:t>
      </w: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 xml:space="preserve"> с </w:t>
      </w:r>
      <w:r w:rsidR="006D000B" w:rsidRPr="006E1C1A">
        <w:rPr>
          <w:rStyle w:val="CharAttribute502"/>
          <w:rFonts w:eastAsia="№Е" w:hAnsi="Times New Roman"/>
          <w:b/>
          <w:bCs/>
          <w:iCs/>
          <w:szCs w:val="28"/>
        </w:rPr>
        <w:t>обучающимися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:</w:t>
      </w:r>
    </w:p>
    <w:p w14:paraId="7C5A8ABD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6E1C1A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 мир человеческих отношений, в организуемых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t>педагогическим работником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беседах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по тем или иным нравственным проблемам; результаты наблюдения сверяются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с результатами бесед классного руководителя с родителями обучающихся,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br/>
      </w:r>
      <w:r w:rsidR="006E1C1A" w:rsidRPr="006E1C1A">
        <w:rPr>
          <w:rFonts w:ascii="Times New Roman" w:hAnsi="Times New Roman"/>
          <w:sz w:val="28"/>
          <w:szCs w:val="28"/>
          <w:lang w:val="ru-RU"/>
        </w:rPr>
        <w:t>учителями-предметниками</w:t>
      </w:r>
      <w:r w:rsidRPr="006E1C1A">
        <w:rPr>
          <w:rFonts w:ascii="Times New Roman" w:hAnsi="Times New Roman"/>
          <w:sz w:val="28"/>
          <w:szCs w:val="28"/>
          <w:lang w:val="ru-RU"/>
        </w:rPr>
        <w:t>, а также (при необходимости) – со школьным психологом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t>;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8897C35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</w:rPr>
        <w:t xml:space="preserve">поддержка </w:t>
      </w:r>
      <w:r w:rsidR="003A32F3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 xml:space="preserve"> в решении важных для него жизненных проблем (налаживани</w:t>
      </w:r>
      <w:r w:rsidRPr="006E1C1A">
        <w:rPr>
          <w:rFonts w:ascii="Times New Roman" w:hAnsi="Times New Roman"/>
          <w:sz w:val="28"/>
          <w:szCs w:val="28"/>
          <w:lang w:val="ru-RU"/>
        </w:rPr>
        <w:t>е</w:t>
      </w:r>
      <w:r w:rsidRPr="006E1C1A">
        <w:rPr>
          <w:rFonts w:ascii="Times New Roman" w:hAnsi="Times New Roman"/>
          <w:sz w:val="28"/>
          <w:szCs w:val="28"/>
        </w:rPr>
        <w:t xml:space="preserve"> взаимоотношений с одноклассниками или </w:t>
      </w:r>
      <w:r w:rsidR="006E1C1A" w:rsidRPr="006E1C1A">
        <w:rPr>
          <w:rFonts w:ascii="Times New Roman" w:hAnsi="Times New Roman"/>
          <w:sz w:val="28"/>
          <w:szCs w:val="28"/>
          <w:lang w:val="ru-RU"/>
        </w:rPr>
        <w:t>педагогическими работниками</w:t>
      </w:r>
      <w:r w:rsidRPr="006E1C1A">
        <w:rPr>
          <w:rFonts w:ascii="Times New Roman" w:hAnsi="Times New Roman"/>
          <w:sz w:val="28"/>
          <w:szCs w:val="28"/>
        </w:rPr>
        <w:t xml:space="preserve">, выбор профессии, </w:t>
      </w:r>
      <w:r w:rsidR="003672B3">
        <w:rPr>
          <w:rFonts w:ascii="Times New Roman" w:hAnsi="Times New Roman"/>
          <w:sz w:val="28"/>
          <w:szCs w:val="28"/>
          <w:lang w:val="ru-RU"/>
        </w:rPr>
        <w:t>организации высшего образования</w:t>
      </w:r>
      <w:r w:rsidRPr="006E1C1A">
        <w:rPr>
          <w:rFonts w:ascii="Times New Roman" w:hAnsi="Times New Roman"/>
          <w:sz w:val="28"/>
          <w:szCs w:val="28"/>
        </w:rPr>
        <w:t xml:space="preserve"> и дальнейшего трудоустройства, успеваемост</w:t>
      </w:r>
      <w:r w:rsidRPr="006E1C1A">
        <w:rPr>
          <w:rFonts w:ascii="Times New Roman" w:hAnsi="Times New Roman"/>
          <w:sz w:val="28"/>
          <w:szCs w:val="28"/>
          <w:lang w:val="ru-RU"/>
        </w:rPr>
        <w:t>ь</w:t>
      </w:r>
      <w:r w:rsidRPr="006E1C1A">
        <w:rPr>
          <w:rFonts w:ascii="Times New Roman" w:hAnsi="Times New Roman"/>
          <w:sz w:val="28"/>
          <w:szCs w:val="28"/>
        </w:rPr>
        <w:t xml:space="preserve"> и т.п.), когда каждая проблема трансформируется </w:t>
      </w:r>
      <w:r w:rsidRPr="006E1C1A">
        <w:rPr>
          <w:rFonts w:ascii="Times New Roman" w:hAnsi="Times New Roman"/>
          <w:sz w:val="28"/>
          <w:szCs w:val="28"/>
        </w:rPr>
        <w:lastRenderedPageBreak/>
        <w:t xml:space="preserve">классным руководителем в задачу для </w:t>
      </w:r>
      <w:r w:rsidR="00480B2C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>, которую они совместно стараются решить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t>;</w:t>
      </w:r>
      <w:r w:rsidRPr="006E1C1A">
        <w:rPr>
          <w:rFonts w:ascii="Times New Roman" w:hAnsi="Times New Roman"/>
          <w:sz w:val="28"/>
          <w:szCs w:val="28"/>
        </w:rPr>
        <w:t xml:space="preserve"> </w:t>
      </w:r>
    </w:p>
    <w:p w14:paraId="0D6ED526" w14:textId="77777777"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1"/>
          <w:rFonts w:eastAsia="№Е" w:hAnsi="Times New Roman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индивидуальная работа с </w:t>
      </w:r>
      <w:r w:rsidR="00AF012F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обучающимися 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обучающиеся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;</w:t>
      </w:r>
    </w:p>
    <w:p w14:paraId="6FF3C8C0" w14:textId="77777777" w:rsidR="000D19C7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1"/>
          <w:rFonts w:eastAsia="№Е" w:hAnsi="Times New Roman"/>
          <w:b/>
          <w:bCs/>
          <w:iCs/>
          <w:szCs w:val="28"/>
          <w:u w:val="none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коррекция поведения </w:t>
      </w:r>
      <w:r w:rsidR="003A32F3" w:rsidRPr="006E1C1A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через частные беседы с ним, </w:t>
      </w:r>
      <w:r w:rsidR="00D32C53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его родителями или законными представителями, с другими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7669658F" w14:textId="77777777" w:rsidR="00D32C53" w:rsidRPr="006E1C1A" w:rsidRDefault="00E81C16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3672B3">
        <w:rPr>
          <w:rFonts w:ascii="Times New Roman"/>
          <w:b/>
          <w:bCs/>
          <w:i/>
          <w:iCs/>
          <w:sz w:val="28"/>
          <w:szCs w:val="28"/>
        </w:rPr>
        <w:t>Работа с учителями</w:t>
      </w:r>
      <w:r w:rsidRPr="003672B3">
        <w:rPr>
          <w:rFonts w:ascii="Times New Roman"/>
          <w:b/>
          <w:bCs/>
          <w:i/>
          <w:iCs/>
          <w:sz w:val="28"/>
          <w:szCs w:val="28"/>
          <w:lang w:val="ru-RU"/>
        </w:rPr>
        <w:t>-предметниками</w:t>
      </w:r>
      <w:r w:rsidR="000D19C7" w:rsidRPr="003672B3">
        <w:rPr>
          <w:rFonts w:ascii="Times New Roman"/>
          <w:b/>
          <w:bCs/>
          <w:i/>
          <w:iCs/>
          <w:sz w:val="28"/>
          <w:szCs w:val="28"/>
        </w:rPr>
        <w:t xml:space="preserve"> в классе:</w:t>
      </w:r>
    </w:p>
    <w:p w14:paraId="446A09DF" w14:textId="77777777" w:rsidR="00D32C53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6E1C1A">
        <w:rPr>
          <w:rFonts w:ascii="Times New Roman"/>
          <w:sz w:val="28"/>
          <w:szCs w:val="28"/>
          <w:lang w:val="ru-RU"/>
        </w:rPr>
        <w:t>педагогических работников</w:t>
      </w:r>
      <w:r w:rsidRPr="006E1C1A">
        <w:rPr>
          <w:rFonts w:ascii="Times New Roman"/>
          <w:sz w:val="28"/>
          <w:szCs w:val="28"/>
          <w:lang w:val="ru-RU"/>
        </w:rPr>
        <w:t xml:space="preserve"> по ключевым вопросам воспитания, </w:t>
      </w:r>
      <w:r w:rsidR="003672B3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>на предупреждение и разрешение конфликтов между учителями</w:t>
      </w:r>
      <w:r w:rsidR="00C4576F" w:rsidRPr="006E1C1A">
        <w:rPr>
          <w:rFonts w:ascii="Times New Roman"/>
          <w:sz w:val="28"/>
          <w:szCs w:val="28"/>
          <w:lang w:val="ru-RU"/>
        </w:rPr>
        <w:t>-предметниками</w:t>
      </w:r>
      <w:r w:rsidRPr="006E1C1A">
        <w:rPr>
          <w:rFonts w:ascii="Times New Roman"/>
          <w:sz w:val="28"/>
          <w:szCs w:val="28"/>
          <w:lang w:val="ru-RU"/>
        </w:rPr>
        <w:t xml:space="preserve"> </w:t>
      </w:r>
      <w:r w:rsidR="003672B3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 xml:space="preserve">и </w:t>
      </w:r>
      <w:r w:rsidR="006D000B" w:rsidRPr="006E1C1A">
        <w:rPr>
          <w:rFonts w:asci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/>
          <w:sz w:val="28"/>
          <w:szCs w:val="28"/>
          <w:lang w:val="ru-RU"/>
        </w:rPr>
        <w:t>;</w:t>
      </w:r>
    </w:p>
    <w:p w14:paraId="330991A5" w14:textId="77777777" w:rsidR="00D32C53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14:paraId="1125346C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6E1C1A">
        <w:rPr>
          <w:rFonts w:ascii="Times New Roman"/>
          <w:sz w:val="28"/>
          <w:szCs w:val="28"/>
          <w:lang w:val="ru-RU"/>
        </w:rPr>
        <w:t>-предметников</w:t>
      </w:r>
      <w:r w:rsidRPr="006E1C1A">
        <w:rPr>
          <w:rFonts w:ascii="Times New Roman"/>
          <w:sz w:val="28"/>
          <w:szCs w:val="28"/>
          <w:lang w:val="ru-RU"/>
        </w:rPr>
        <w:t xml:space="preserve"> к участию во внутриклассных делах, дающих </w:t>
      </w:r>
      <w:r w:rsidR="00C4576F" w:rsidRPr="006E1C1A">
        <w:rPr>
          <w:rFonts w:ascii="Times New Roman"/>
          <w:sz w:val="28"/>
          <w:szCs w:val="28"/>
          <w:lang w:val="ru-RU"/>
        </w:rPr>
        <w:t>педагогическим работникам</w:t>
      </w:r>
      <w:r w:rsidRPr="006E1C1A">
        <w:rPr>
          <w:rFonts w:ascii="Times New Roman"/>
          <w:sz w:val="28"/>
          <w:szCs w:val="28"/>
          <w:lang w:val="ru-RU"/>
        </w:rPr>
        <w:t xml:space="preserve"> возможность лучше узнавать и понимать своих</w:t>
      </w:r>
      <w:r w:rsidR="000359FD" w:rsidRPr="006E1C1A">
        <w:rPr>
          <w:rFonts w:ascii="Times New Roman"/>
          <w:sz w:val="28"/>
          <w:szCs w:val="28"/>
          <w:lang w:val="ru-RU"/>
        </w:rPr>
        <w:t xml:space="preserve"> обучающихся</w:t>
      </w:r>
      <w:r w:rsidRPr="006E1C1A">
        <w:rPr>
          <w:rFonts w:ascii="Times New Roman"/>
          <w:sz w:val="28"/>
          <w:szCs w:val="28"/>
          <w:lang w:val="ru-RU"/>
        </w:rPr>
        <w:t xml:space="preserve">, увидев </w:t>
      </w:r>
      <w:r w:rsidR="00C4576F" w:rsidRPr="006E1C1A">
        <w:rPr>
          <w:rFonts w:ascii="Times New Roman"/>
          <w:sz w:val="28"/>
          <w:szCs w:val="28"/>
          <w:lang w:val="ru-RU"/>
        </w:rPr>
        <w:t xml:space="preserve">их в иной, отличной от учебной, </w:t>
      </w:r>
      <w:r w:rsidRPr="006E1C1A">
        <w:rPr>
          <w:rFonts w:ascii="Times New Roman"/>
          <w:sz w:val="28"/>
          <w:szCs w:val="28"/>
          <w:lang w:val="ru-RU"/>
        </w:rPr>
        <w:t>обстановке;</w:t>
      </w:r>
    </w:p>
    <w:p w14:paraId="5B58BFAA" w14:textId="77777777" w:rsidR="000D19C7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Cs/>
          <w:sz w:val="28"/>
          <w:szCs w:val="28"/>
          <w:u w:val="single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6E1C1A">
        <w:rPr>
          <w:rFonts w:ascii="Times New Roman"/>
          <w:sz w:val="28"/>
          <w:szCs w:val="28"/>
          <w:lang w:val="ru-RU"/>
        </w:rPr>
        <w:t>-предметников</w:t>
      </w:r>
      <w:r w:rsidRPr="006E1C1A">
        <w:rPr>
          <w:rFonts w:ascii="Times New Roman"/>
          <w:sz w:val="28"/>
          <w:szCs w:val="28"/>
          <w:lang w:val="ru-RU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14:paraId="76BDD1F1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6E1C1A">
        <w:rPr>
          <w:rFonts w:ascii="Times New Roman"/>
          <w:b/>
          <w:bCs/>
          <w:i/>
          <w:iCs/>
          <w:sz w:val="28"/>
          <w:szCs w:val="28"/>
        </w:rPr>
        <w:t>Работа с родителями обучающихся ил</w:t>
      </w:r>
      <w:r w:rsidR="000359FD" w:rsidRPr="006E1C1A">
        <w:rPr>
          <w:rFonts w:ascii="Times New Roman"/>
          <w:b/>
          <w:bCs/>
          <w:i/>
          <w:iCs/>
          <w:sz w:val="28"/>
          <w:szCs w:val="28"/>
        </w:rPr>
        <w:t>и их законными представителями:</w:t>
      </w:r>
    </w:p>
    <w:p w14:paraId="6B2C0E0C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регулярное информирование родителей о школьных успехах </w:t>
      </w:r>
      <w:r w:rsidR="000359FD"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>и проблемах их обучающихся, о жизни класса в целом;</w:t>
      </w:r>
    </w:p>
    <w:p w14:paraId="1423DA2C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помощь родителям обучающихся или их законным представителям </w:t>
      </w:r>
      <w:r w:rsidR="000359FD"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 xml:space="preserve">в регулировании отношений между ними, администрацией школы и учителями-предметниками; </w:t>
      </w:r>
    </w:p>
    <w:p w14:paraId="3E758E8B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14:paraId="3EEA4C0E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lastRenderedPageBreak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14:paraId="3D747B98" w14:textId="77777777"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14:paraId="38B64D23" w14:textId="77777777" w:rsidR="006D000B" w:rsidRPr="003672B3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</w:rPr>
      </w:pPr>
      <w:r w:rsidRPr="006E1C1A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44BA062A" w14:textId="77777777"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1" w:name="_Hlk30338243"/>
      <w:r w:rsidRPr="006E1C1A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14:paraId="2F8B59EB" w14:textId="77777777" w:rsidR="000D19C7" w:rsidRPr="006E1C1A" w:rsidRDefault="000D19C7" w:rsidP="0042604F">
      <w:pPr>
        <w:wordWrap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10054BFD" w14:textId="77777777" w:rsidR="000D19C7" w:rsidRPr="006E1C1A" w:rsidRDefault="000D19C7" w:rsidP="0042604F">
      <w:pPr>
        <w:wordWrap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3640E48E" w14:textId="77777777" w:rsidR="000D19C7" w:rsidRPr="006E1C1A" w:rsidRDefault="000D19C7" w:rsidP="0042604F">
      <w:pPr>
        <w:wordWrap/>
        <w:spacing w:line="336" w:lineRule="auto"/>
        <w:ind w:right="-1" w:firstLine="709"/>
        <w:rPr>
          <w:rStyle w:val="CharAttribute0"/>
          <w:rFonts w:eastAsia="Batang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6E1C1A">
        <w:rPr>
          <w:sz w:val="28"/>
          <w:szCs w:val="28"/>
          <w:lang w:val="ru-RU"/>
        </w:rPr>
        <w:t>кружках, секциях, клубах, студиях и т.п. детско-взрослых общностей,</w:t>
      </w:r>
      <w:r w:rsidRPr="006E1C1A">
        <w:rPr>
          <w:rStyle w:val="CharAttribute502"/>
          <w:rFonts w:eastAsia="Batang"/>
          <w:szCs w:val="28"/>
          <w:lang w:val="ru-RU"/>
        </w:rPr>
        <w:t xml:space="preserve"> </w:t>
      </w:r>
      <w:r w:rsidRPr="006E1C1A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6E1C1A">
        <w:rPr>
          <w:sz w:val="28"/>
          <w:szCs w:val="28"/>
          <w:lang w:val="ru-RU"/>
        </w:rPr>
        <w:t xml:space="preserve">могли бы </w:t>
      </w:r>
      <w:r w:rsidRPr="006E1C1A">
        <w:rPr>
          <w:rStyle w:val="CharAttribute0"/>
          <w:rFonts w:eastAsia="Batang"/>
          <w:szCs w:val="28"/>
          <w:lang w:val="ru-RU"/>
        </w:rPr>
        <w:t xml:space="preserve">объединять обучающихся и </w:t>
      </w:r>
      <w:r w:rsidR="000472E0" w:rsidRPr="006E1C1A">
        <w:rPr>
          <w:rStyle w:val="CharAttribute0"/>
          <w:rFonts w:eastAsia="Batang"/>
          <w:szCs w:val="28"/>
          <w:lang w:val="ru-RU"/>
        </w:rPr>
        <w:t>педагогических работников</w:t>
      </w:r>
      <w:r w:rsidRPr="006E1C1A">
        <w:rPr>
          <w:rStyle w:val="CharAttribute0"/>
          <w:rFonts w:eastAsia="Batang"/>
          <w:szCs w:val="28"/>
          <w:lang w:val="ru-RU"/>
        </w:rPr>
        <w:t xml:space="preserve"> общими позитивными эмоциями и доверительными отношениями друг </w:t>
      </w:r>
      <w:r w:rsidR="003672B3">
        <w:rPr>
          <w:rStyle w:val="CharAttribute0"/>
          <w:rFonts w:eastAsia="Batang"/>
          <w:szCs w:val="28"/>
          <w:lang w:val="ru-RU"/>
        </w:rPr>
        <w:br/>
      </w:r>
      <w:r w:rsidRPr="006E1C1A">
        <w:rPr>
          <w:rStyle w:val="CharAttribute0"/>
          <w:rFonts w:eastAsia="Batang"/>
          <w:szCs w:val="28"/>
          <w:lang w:val="ru-RU"/>
        </w:rPr>
        <w:t>к другу;</w:t>
      </w:r>
    </w:p>
    <w:p w14:paraId="728CE58A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t>создание в</w:t>
      </w:r>
      <w:r w:rsidRPr="006E1C1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224EC3B0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14:paraId="42B607C9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поощрение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14:paraId="5C55837C" w14:textId="77777777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r w:rsidR="00AF012F" w:rsidRPr="006E1C1A">
        <w:rPr>
          <w:rStyle w:val="CharAttribute511"/>
          <w:rFonts w:eastAsia="№Е"/>
          <w:szCs w:val="28"/>
          <w:lang w:val="ru-RU"/>
        </w:rPr>
        <w:t xml:space="preserve">обучающимися </w:t>
      </w:r>
      <w:r w:rsidRPr="006E1C1A">
        <w:rPr>
          <w:rStyle w:val="CharAttribute511"/>
          <w:rFonts w:eastAsia="№Е"/>
          <w:szCs w:val="28"/>
          <w:lang w:val="ru-RU"/>
        </w:rPr>
        <w:t xml:space="preserve">ее видов </w:t>
      </w:r>
      <w:r w:rsidRPr="006E1C1A">
        <w:rPr>
          <w:i/>
          <w:sz w:val="28"/>
          <w:szCs w:val="28"/>
          <w:lang w:val="ru-RU"/>
        </w:rPr>
        <w:t>(</w:t>
      </w:r>
      <w:r w:rsidR="006D000B" w:rsidRPr="006E1C1A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 xml:space="preserve">римечание: приведенный ниже перечень видов деятельности носит примерный характер. Если школа использует в воспитании потенциал курсов внеурочной деятельности, </w:t>
      </w:r>
      <w:r w:rsidR="006D000B" w:rsidRPr="006E1C1A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то в данном модуле Программы ее разработчикам необходимо оставить только те виды деятельности, которые организуются в данной образовательной организации, </w:t>
      </w:r>
      <w:r w:rsidRPr="006E1C1A">
        <w:rPr>
          <w:i/>
          <w:sz w:val="28"/>
          <w:szCs w:val="28"/>
          <w:lang w:val="ru-RU"/>
        </w:rPr>
        <w:lastRenderedPageBreak/>
        <w:t>а также перечислить реализуемые в их рамках конкретные курсы внеурочной деятельности).</w:t>
      </w:r>
    </w:p>
    <w:p w14:paraId="57A2013D" w14:textId="77777777" w:rsidR="000D19C7" w:rsidRPr="006E1C1A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Познавательная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на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передачу 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социально значимых знаний, развивающие их любознательность, позволяющие привлечь их внимание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 </w:t>
      </w:r>
      <w:r w:rsidRPr="006E1C1A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проблемам нашего общества, формирующие их гуманистическое мировоззрение и научную картину мира.</w:t>
      </w:r>
    </w:p>
    <w:p w14:paraId="7D166F2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Художественное творчество.</w:t>
      </w:r>
      <w:r w:rsidRPr="006E1C1A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Курсы внеурочной деятельности, создающие благоприятные условия для просоциальной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общее духовно-нравственное развитие. </w:t>
      </w:r>
    </w:p>
    <w:p w14:paraId="60B31DE2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Проблемно-ценностное общение.</w:t>
      </w:r>
      <w:r w:rsidRPr="006E1C1A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r w:rsidR="006D000B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к </w:t>
      </w:r>
      <w:r w:rsidRPr="006E1C1A">
        <w:rPr>
          <w:rStyle w:val="CharAttribute3"/>
          <w:rFonts w:hAnsi="Times New Roman"/>
          <w:szCs w:val="28"/>
          <w:lang w:val="ru-RU"/>
        </w:rPr>
        <w:t>разнообразию взглядов людей.</w:t>
      </w:r>
    </w:p>
    <w:p w14:paraId="528E4489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</w:t>
      </w:r>
      <w:r w:rsidRPr="006E1C1A">
        <w:rPr>
          <w:rStyle w:val="CharAttribute501"/>
          <w:rFonts w:eastAsia="№Е"/>
          <w:b/>
          <w:i w:val="0"/>
          <w:szCs w:val="28"/>
          <w:u w:val="none"/>
          <w:lang w:val="ru-RU"/>
        </w:rPr>
        <w:t>.</w:t>
      </w:r>
      <w:r w:rsidRPr="006E1C1A">
        <w:rPr>
          <w:sz w:val="28"/>
          <w:szCs w:val="28"/>
          <w:lang w:val="ru-RU"/>
        </w:rPr>
        <w:t xml:space="preserve"> Курсы внеурочной деятельности, направленные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самообслуживающего труда. </w:t>
      </w:r>
    </w:p>
    <w:p w14:paraId="36E82904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Спортивно-оздоровительная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037A51DA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Трудовая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="006D000B" w:rsidRPr="006E1C1A">
        <w:rPr>
          <w:sz w:val="28"/>
          <w:szCs w:val="28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развитие творческих способностей обучающихся, воспитание у них трудолюбия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уважительного отношения к физическому труду.  </w:t>
      </w:r>
    </w:p>
    <w:p w14:paraId="06A2D20B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Игровая деятельность. </w:t>
      </w:r>
      <w:r w:rsidRPr="006E1C1A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="00315FCA" w:rsidRPr="006E1C1A">
        <w:rPr>
          <w:sz w:val="28"/>
          <w:szCs w:val="28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раскрытие творческого, умственного и физического потенциала обучающихся,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развитие у них навыков конструктивного общения, умений работать в команде. </w:t>
      </w:r>
      <w:r w:rsidRPr="006E1C1A">
        <w:rPr>
          <w:rStyle w:val="a7"/>
          <w:sz w:val="28"/>
          <w:szCs w:val="28"/>
          <w:lang w:val="ru-RU"/>
        </w:rPr>
        <w:t xml:space="preserve"> </w:t>
      </w:r>
    </w:p>
    <w:p w14:paraId="2F60AC2A" w14:textId="77777777"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14:paraId="2AB99BA1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следующее </w:t>
      </w:r>
      <w:r w:rsidRPr="006E1C1A">
        <w:rPr>
          <w:i/>
          <w:sz w:val="28"/>
          <w:szCs w:val="28"/>
          <w:lang w:val="ru-RU"/>
        </w:rPr>
        <w:t>(</w:t>
      </w:r>
      <w:r w:rsidR="006D000B" w:rsidRPr="006E1C1A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урока, то в данном модуле Программы </w:t>
      </w:r>
      <w:r w:rsidR="00D401BE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ее разработчикам необходимо описать те виды и формы деятельности, которые используются в работе именно их школы. В реализации этих видов и форм деятельности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воспитанников):</w:t>
      </w:r>
    </w:p>
    <w:p w14:paraId="2D943732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установление доверительных отношений между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 работником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его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способствующих позитивному восприятию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требований и просьб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педагогического работника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привлечению их внимания </w:t>
      </w:r>
      <w:r w:rsidR="00D401BE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к обсуждаемой на уроке информации, активизации их познавательной деятельности;</w:t>
      </w:r>
    </w:p>
    <w:p w14:paraId="2A164C7C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побуждение обучающихся соблюдать на уроке общепринятые нормы поведения, правила общения со старшими (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педагогическими работниками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и сверстниками (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), принципы учебной дисциплины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самоорганизации; </w:t>
      </w:r>
    </w:p>
    <w:p w14:paraId="34810A4A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обучающихся к ценностному аспекту изучаемых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своего мнения по ее поводу, выработки своего к ней отношения; </w:t>
      </w:r>
    </w:p>
    <w:p w14:paraId="5574792C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6E1C1A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</w:t>
      </w:r>
      <w:r w:rsidR="009C4A20" w:rsidRPr="006E1C1A">
        <w:rPr>
          <w:sz w:val="28"/>
          <w:szCs w:val="28"/>
          <w:lang w:val="ru-RU"/>
        </w:rPr>
        <w:t xml:space="preserve">обучающимся </w:t>
      </w:r>
      <w:r w:rsidRPr="006E1C1A">
        <w:rPr>
          <w:sz w:val="28"/>
          <w:szCs w:val="28"/>
          <w:lang w:val="ru-RU"/>
        </w:rPr>
        <w:t xml:space="preserve"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 w:rsidR="00D401BE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для обсуждения в классе;</w:t>
      </w:r>
    </w:p>
    <w:p w14:paraId="705960FA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с обучающими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ся: интеллектуальных игр, стимулирующих познавательную мотивацию обучающихся; дидактического театра, где полученные на уроке знания обыгрываются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театральных постановках; дискуссий, которые дают </w:t>
      </w:r>
      <w:r w:rsidR="00B361E5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возможность приобрести опыт ведения конструктивного диалога; групповой работы или работы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в парах, которые </w:t>
      </w:r>
      <w:r w:rsidRPr="006E1C1A">
        <w:rPr>
          <w:sz w:val="28"/>
          <w:szCs w:val="28"/>
          <w:lang w:val="ru-RU"/>
        </w:rPr>
        <w:t xml:space="preserve">учат обучающихся командной работе и взаимодействию с другими </w:t>
      </w:r>
      <w:r w:rsidR="003A32F3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;  </w:t>
      </w:r>
    </w:p>
    <w:p w14:paraId="2FEA486A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</w:t>
      </w:r>
      <w:r w:rsidR="003A32F3" w:rsidRPr="006E1C1A">
        <w:rPr>
          <w:sz w:val="28"/>
          <w:szCs w:val="28"/>
          <w:lang w:val="ru-RU"/>
        </w:rPr>
        <w:t xml:space="preserve">ной атмосферы во время урока; </w:t>
      </w:r>
    </w:p>
    <w:p w14:paraId="49E8CC12" w14:textId="77777777"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организация шефства мотивированных и эрудированных обучающихся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над их неуспевающими одноклассниками, дающего 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социально значимый опыт сотрудничества и взаимной помощи;</w:t>
      </w:r>
    </w:p>
    <w:p w14:paraId="02E9A5E9" w14:textId="77777777" w:rsidR="003A32F3" w:rsidRPr="00D401BE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инициирование и поддержка исследовательской деятельности обучающихся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рамках реализации ими индивидуальных и групповых исследовательских проектов, что даст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588E872D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14:paraId="6EE4B7A4" w14:textId="272ABFDF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6E1C1A">
        <w:rPr>
          <w:sz w:val="28"/>
          <w:szCs w:val="28"/>
          <w:lang w:val="ru-RU"/>
        </w:rPr>
        <w:t xml:space="preserve">самоуправления в школе помогает </w:t>
      </w:r>
      <w:r w:rsidR="00C4576F" w:rsidRPr="006E1C1A">
        <w:rPr>
          <w:sz w:val="28"/>
          <w:szCs w:val="28"/>
          <w:lang w:val="ru-RU"/>
        </w:rPr>
        <w:t>педагогическим работникам</w:t>
      </w:r>
      <w:r w:rsidRPr="006E1C1A">
        <w:rPr>
          <w:sz w:val="28"/>
          <w:szCs w:val="28"/>
          <w:lang w:val="ru-RU"/>
        </w:rPr>
        <w:t xml:space="preserve"> воспитывать в </w:t>
      </w:r>
      <w:r w:rsidR="003B002C">
        <w:rPr>
          <w:sz w:val="28"/>
          <w:szCs w:val="28"/>
          <w:lang w:val="ru-RU"/>
        </w:rPr>
        <w:t>обучающихся</w:t>
      </w:r>
      <w:r w:rsidRPr="006E1C1A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</w:t>
      </w:r>
      <w:r w:rsidR="003A32F3" w:rsidRPr="006E1C1A">
        <w:rPr>
          <w:sz w:val="28"/>
          <w:szCs w:val="28"/>
          <w:lang w:val="ru-RU"/>
        </w:rPr>
        <w:t>обучающимся</w:t>
      </w:r>
      <w:r w:rsidRPr="006E1C1A">
        <w:rPr>
          <w:sz w:val="28"/>
          <w:szCs w:val="28"/>
          <w:lang w:val="ru-RU"/>
        </w:rPr>
        <w:t xml:space="preserve"> – предоставляет широкие возможности для самовыражения и самореализации. Это то, что готовит их к взрослой жизни. Поскольку </w:t>
      </w:r>
      <w:r w:rsidR="00B361E5" w:rsidRPr="006E1C1A">
        <w:rPr>
          <w:sz w:val="28"/>
          <w:szCs w:val="28"/>
          <w:lang w:val="ru-RU"/>
        </w:rPr>
        <w:t xml:space="preserve">обучающимся </w:t>
      </w:r>
      <w:r w:rsidRPr="006E1C1A">
        <w:rPr>
          <w:sz w:val="28"/>
          <w:szCs w:val="28"/>
          <w:lang w:val="ru-RU"/>
        </w:rPr>
        <w:t xml:space="preserve">младших </w:t>
      </w:r>
      <w:r w:rsidR="00D401BE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57660DCE" w14:textId="36CF0193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  <w:r w:rsidRPr="006E1C1A">
        <w:rPr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детского самоуправления, то в данном модуле Программы </w:t>
      </w:r>
      <w:r w:rsidR="00D401BE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ее разработчикам необходимо описать те виды и формы деятельности, которые используются в работе именно их школы. При этом в их реализации </w:t>
      </w:r>
      <w:r w:rsidR="00C4576F" w:rsidRPr="006E1C1A">
        <w:rPr>
          <w:i/>
          <w:sz w:val="28"/>
          <w:szCs w:val="28"/>
          <w:lang w:val="ru-RU"/>
        </w:rPr>
        <w:t xml:space="preserve">педагогическим </w:t>
      </w:r>
      <w:r w:rsidR="00C4576F" w:rsidRPr="006E1C1A">
        <w:rPr>
          <w:i/>
          <w:sz w:val="28"/>
          <w:szCs w:val="28"/>
          <w:lang w:val="ru-RU"/>
        </w:rPr>
        <w:lastRenderedPageBreak/>
        <w:t>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</w:t>
      </w:r>
      <w:r w:rsidR="00D401BE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>с возрастными особенностями их воспитанников).</w:t>
      </w:r>
    </w:p>
    <w:p w14:paraId="012C822A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школы:</w:t>
      </w:r>
    </w:p>
    <w:p w14:paraId="238A2F12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через деятельность выборного Совета обучающихся, создаваемого для учета мнения обучающихся по вопросам управления образовательной организацией </w:t>
      </w:r>
      <w:r w:rsidR="003A32F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и принятия административных решений, затрагивающих их права и законные интересы;</w:t>
      </w:r>
    </w:p>
    <w:p w14:paraId="073C86A8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14:paraId="38069417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через работу постоянно действующего школьного актива, инициирующего </w:t>
      </w:r>
      <w:r w:rsidR="00D401BE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и организующего проведение личностно значимых для обучающихся событий (соревнований, конкурсов, фестивалей, капустников, флешмобов и т.п.);</w:t>
      </w:r>
    </w:p>
    <w:p w14:paraId="6F6C0943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1EAC3BD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деятельность созданной из наиболее авторитетных старшеклассников </w:t>
      </w:r>
      <w:r w:rsidR="003A32F3" w:rsidRPr="006E1C1A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 xml:space="preserve">и курируемой школьным психологом группы по урегулированию конфликтных ситуаций в школе. </w:t>
      </w:r>
    </w:p>
    <w:p w14:paraId="50805B2E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классов</w:t>
      </w:r>
      <w:r w:rsidRPr="006E1C1A">
        <w:rPr>
          <w:bCs/>
          <w:i/>
          <w:sz w:val="28"/>
          <w:szCs w:val="28"/>
          <w:lang w:val="ru-RU"/>
        </w:rPr>
        <w:t>:</w:t>
      </w:r>
    </w:p>
    <w:p w14:paraId="6736D6C4" w14:textId="77777777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 xml:space="preserve">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</w:t>
      </w:r>
      <w:r w:rsidR="003A32F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с работой общешкольных органов самоуправления и классных руководителей;</w:t>
      </w:r>
    </w:p>
    <w:p w14:paraId="3DD9FBFD" w14:textId="10081EA4"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деятельность выборных органов самоуправления, отвечающих </w:t>
      </w:r>
      <w:r w:rsidR="003A32F3" w:rsidRPr="006E1C1A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>за различные направления работы класса (например: штаб спортивных дел, штаб творче</w:t>
      </w:r>
      <w:r w:rsidR="005B7486">
        <w:rPr>
          <w:iCs/>
          <w:sz w:val="28"/>
          <w:szCs w:val="28"/>
          <w:lang w:val="ru-RU"/>
        </w:rPr>
        <w:t>ских дел, штаб работы с обучающимися младших классов</w:t>
      </w:r>
      <w:r w:rsidRPr="006E1C1A">
        <w:rPr>
          <w:iCs/>
          <w:sz w:val="28"/>
          <w:szCs w:val="28"/>
          <w:lang w:val="ru-RU"/>
        </w:rPr>
        <w:t>);</w:t>
      </w:r>
    </w:p>
    <w:p w14:paraId="6EA4EA21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rFonts w:eastAsia="Calibri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47B6F04B" w14:textId="77777777" w:rsidR="003A32F3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6E1C1A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14:paraId="502D5446" w14:textId="77777777" w:rsidR="003A32F3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 xml:space="preserve">вовлечение обучающихся в планирование, организацию, проведение </w:t>
      </w:r>
      <w:r w:rsidR="003A32F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и анализ общешкольных и внутриклассных дел;</w:t>
      </w:r>
    </w:p>
    <w:p w14:paraId="7606D1E6" w14:textId="77777777" w:rsidR="009C4A20" w:rsidRPr="00D401BE" w:rsidRDefault="00AF012F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lastRenderedPageBreak/>
        <w:t>через реализацию обучающимися</w:t>
      </w:r>
      <w:r w:rsidR="000D19C7" w:rsidRPr="006E1C1A">
        <w:rPr>
          <w:iCs/>
          <w:sz w:val="28"/>
          <w:szCs w:val="28"/>
          <w:lang w:val="ru-RU"/>
        </w:rPr>
        <w:t>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7EAF67E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14:paraId="2A31F2CB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r w:rsidRPr="006E1C1A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="009C4A20" w:rsidRPr="006E1C1A">
        <w:rPr>
          <w:rFonts w:eastAsia="Calibri"/>
          <w:sz w:val="28"/>
          <w:szCs w:val="28"/>
        </w:rPr>
        <w:br/>
      </w:r>
      <w:r w:rsidRPr="006E1C1A">
        <w:rPr>
          <w:rFonts w:eastAsia="Calibri"/>
          <w:sz w:val="28"/>
          <w:szCs w:val="28"/>
        </w:rPr>
        <w:t>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</w:t>
      </w:r>
      <w:r w:rsidR="009C4A20" w:rsidRPr="006E1C1A">
        <w:rPr>
          <w:rFonts w:eastAsia="Calibri"/>
          <w:sz w:val="28"/>
          <w:szCs w:val="28"/>
        </w:rPr>
        <w:t xml:space="preserve">едеральный закон от 19 мая </w:t>
      </w:r>
      <w:r w:rsidRPr="006E1C1A">
        <w:rPr>
          <w:rFonts w:eastAsia="Calibri"/>
          <w:sz w:val="28"/>
          <w:szCs w:val="28"/>
        </w:rPr>
        <w:t xml:space="preserve">1995 </w:t>
      </w:r>
      <w:r w:rsidR="009C4A20" w:rsidRPr="006E1C1A">
        <w:rPr>
          <w:rFonts w:eastAsia="Calibri"/>
          <w:sz w:val="28"/>
          <w:szCs w:val="28"/>
        </w:rPr>
        <w:t>г. № 82-ФЗ «</w:t>
      </w:r>
      <w:r w:rsidRPr="006E1C1A">
        <w:rPr>
          <w:rFonts w:eastAsia="Calibri"/>
          <w:sz w:val="28"/>
          <w:szCs w:val="28"/>
        </w:rPr>
        <w:t>Об общественных объединениях</w:t>
      </w:r>
      <w:r w:rsidR="009C4A20" w:rsidRPr="006E1C1A">
        <w:rPr>
          <w:rFonts w:eastAsia="Calibri"/>
          <w:sz w:val="28"/>
          <w:szCs w:val="28"/>
        </w:rPr>
        <w:t>»</w:t>
      </w:r>
      <w:r w:rsidRPr="006E1C1A">
        <w:rPr>
          <w:rFonts w:eastAsia="Calibri"/>
          <w:sz w:val="28"/>
          <w:szCs w:val="28"/>
        </w:rPr>
        <w:t xml:space="preserve"> (ст. 5). Воспитание в детском общественном объединении осуществляется через </w:t>
      </w:r>
      <w:r w:rsidRPr="006E1C1A">
        <w:rPr>
          <w:rFonts w:eastAsia="Calibri"/>
          <w:i/>
          <w:sz w:val="28"/>
          <w:szCs w:val="28"/>
        </w:rPr>
        <w:t>(</w:t>
      </w:r>
      <w:r w:rsidR="003A32F3" w:rsidRPr="006E1C1A">
        <w:rPr>
          <w:i/>
          <w:sz w:val="28"/>
          <w:szCs w:val="28"/>
        </w:rPr>
        <w:t>п</w:t>
      </w:r>
      <w:r w:rsidRPr="006E1C1A">
        <w:rPr>
          <w:i/>
          <w:sz w:val="28"/>
          <w:szCs w:val="28"/>
        </w:rPr>
        <w:t xml:space="preserve">римечание: приведенный ниже перечень видов и форм деятельности носит примерный характер. Если школа </w:t>
      </w:r>
      <w:r w:rsidR="009C4A20" w:rsidRPr="006E1C1A">
        <w:rPr>
          <w:i/>
          <w:sz w:val="28"/>
          <w:szCs w:val="28"/>
        </w:rPr>
        <w:br/>
      </w:r>
      <w:r w:rsidRPr="006E1C1A">
        <w:rPr>
          <w:i/>
          <w:sz w:val="28"/>
          <w:szCs w:val="28"/>
        </w:rPr>
        <w:t xml:space="preserve">в организации процесса воспитания использует потенциал детских общественных объединений, то в данном модуле Программы ее разработчикам необходимо описать те виды и формы деятельности, которые реализуются этими объединениями): </w:t>
      </w:r>
    </w:p>
    <w:p w14:paraId="593C228C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6E1C1A">
        <w:rPr>
          <w:rFonts w:eastAsia="Calibri"/>
          <w:sz w:val="28"/>
          <w:szCs w:val="28"/>
        </w:rPr>
        <w:t>(</w:t>
      </w:r>
      <w:r w:rsidRPr="006E1C1A">
        <w:rPr>
          <w:rFonts w:eastAsia="Calibri"/>
          <w:sz w:val="28"/>
          <w:szCs w:val="28"/>
          <w:lang w:eastAsia="ko-KR"/>
        </w:rPr>
        <w:t>выбор</w:t>
      </w:r>
      <w:r w:rsidRPr="006E1C1A">
        <w:rPr>
          <w:rFonts w:eastAsia="Calibri"/>
          <w:sz w:val="28"/>
          <w:szCs w:val="28"/>
        </w:rPr>
        <w:t>ы</w:t>
      </w:r>
      <w:r w:rsidRPr="006E1C1A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6E1C1A">
        <w:rPr>
          <w:rFonts w:eastAsia="Calibri"/>
          <w:sz w:val="28"/>
          <w:szCs w:val="28"/>
        </w:rPr>
        <w:t>ь</w:t>
      </w:r>
      <w:r w:rsidRPr="006E1C1A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</w:t>
      </w:r>
      <w:r w:rsidR="009C4A20" w:rsidRPr="006E1C1A">
        <w:rPr>
          <w:rFonts w:eastAsia="Calibri"/>
          <w:sz w:val="28"/>
          <w:szCs w:val="28"/>
          <w:lang w:eastAsia="ko-KR"/>
        </w:rPr>
        <w:t>обучающемуся</w:t>
      </w:r>
      <w:r w:rsidRPr="006E1C1A">
        <w:rPr>
          <w:rFonts w:eastAsia="Calibri"/>
          <w:sz w:val="28"/>
          <w:szCs w:val="28"/>
          <w:lang w:eastAsia="ko-KR"/>
        </w:rPr>
        <w:t xml:space="preserve"> возможность получить социально значимый опыт гражданского поведения;</w:t>
      </w:r>
    </w:p>
    <w:p w14:paraId="730635AA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rFonts w:eastAsia="Calibri"/>
          <w:sz w:val="28"/>
          <w:szCs w:val="28"/>
        </w:rPr>
        <w:t xml:space="preserve">организацию общественно полезных дел, дающих </w:t>
      </w:r>
      <w:r w:rsidR="009C4A20" w:rsidRPr="006E1C1A">
        <w:rPr>
          <w:rFonts w:eastAsia="Calibri"/>
          <w:sz w:val="28"/>
          <w:szCs w:val="28"/>
        </w:rPr>
        <w:t xml:space="preserve">обучающимся </w:t>
      </w:r>
      <w:r w:rsidRPr="006E1C1A">
        <w:rPr>
          <w:rFonts w:eastAsia="Calibri"/>
          <w:sz w:val="28"/>
          <w:szCs w:val="28"/>
        </w:rPr>
        <w:t xml:space="preserve">возможность получить важный для их личностного развития опыт деятельности, направленной </w:t>
      </w:r>
      <w:r w:rsidR="009C4A20" w:rsidRPr="006E1C1A">
        <w:rPr>
          <w:rFonts w:eastAsia="Calibri"/>
          <w:sz w:val="28"/>
          <w:szCs w:val="28"/>
        </w:rPr>
        <w:br/>
      </w:r>
      <w:r w:rsidRPr="006E1C1A">
        <w:rPr>
          <w:rFonts w:eastAsia="Calibri"/>
          <w:sz w:val="28"/>
          <w:szCs w:val="28"/>
        </w:rPr>
        <w:t xml:space="preserve">на помощь другим людям, своей школе, обществу в целом; развить в себе такие качества как </w:t>
      </w:r>
      <w:r w:rsidRPr="006E1C1A">
        <w:rPr>
          <w:sz w:val="28"/>
          <w:szCs w:val="28"/>
        </w:rPr>
        <w:t xml:space="preserve">забота, уважение, умение сопереживать, умение общаться, слушать </w:t>
      </w:r>
      <w:r w:rsidR="009C4A20" w:rsidRPr="006E1C1A"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и слышать других. Такими делами могут являться: посильная помощь, оказываемая </w:t>
      </w:r>
      <w:r w:rsidR="00AF012F" w:rsidRPr="006E1C1A">
        <w:rPr>
          <w:sz w:val="28"/>
          <w:szCs w:val="28"/>
        </w:rPr>
        <w:t xml:space="preserve">обучающимися </w:t>
      </w:r>
      <w:r w:rsidRPr="006E1C1A">
        <w:rPr>
          <w:sz w:val="28"/>
          <w:szCs w:val="28"/>
        </w:rPr>
        <w:t>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</w:t>
      </w:r>
      <w:r w:rsidR="009C4A20" w:rsidRPr="006E1C1A">
        <w:rPr>
          <w:sz w:val="28"/>
          <w:szCs w:val="28"/>
        </w:rPr>
        <w:t>ории данных учреждений и т.п.);</w:t>
      </w:r>
      <w:r w:rsidRPr="006E1C1A">
        <w:rPr>
          <w:sz w:val="28"/>
          <w:szCs w:val="28"/>
        </w:rPr>
        <w:t xml:space="preserve">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14:paraId="5045AEAC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</w:rPr>
      </w:pPr>
      <w:r w:rsidRPr="006E1C1A">
        <w:rPr>
          <w:rFonts w:eastAsia="Calibri"/>
          <w:sz w:val="28"/>
          <w:szCs w:val="28"/>
        </w:rPr>
        <w:lastRenderedPageBreak/>
        <w:t xml:space="preserve">договор, заключаемый между </w:t>
      </w:r>
      <w:r w:rsidR="00B361E5" w:rsidRPr="006E1C1A">
        <w:rPr>
          <w:rFonts w:eastAsia="Calibri"/>
          <w:sz w:val="28"/>
          <w:szCs w:val="28"/>
        </w:rPr>
        <w:t>обуча</w:t>
      </w:r>
      <w:r w:rsidR="009C4A20" w:rsidRPr="006E1C1A">
        <w:rPr>
          <w:rFonts w:eastAsia="Calibri"/>
          <w:sz w:val="28"/>
          <w:szCs w:val="28"/>
        </w:rPr>
        <w:t>ющимися</w:t>
      </w:r>
      <w:r w:rsidRPr="006E1C1A">
        <w:rPr>
          <w:rFonts w:eastAsia="Calibri"/>
          <w:sz w:val="28"/>
          <w:szCs w:val="28"/>
        </w:rPr>
        <w:t xml:space="preserve">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</w:t>
      </w:r>
      <w:r w:rsidR="00B361E5" w:rsidRPr="006E1C1A">
        <w:rPr>
          <w:rFonts w:eastAsia="Calibri"/>
          <w:sz w:val="28"/>
          <w:szCs w:val="28"/>
        </w:rPr>
        <w:t xml:space="preserve">обучающимся </w:t>
      </w:r>
      <w:r w:rsidRPr="006E1C1A">
        <w:rPr>
          <w:rFonts w:eastAsia="Calibri"/>
          <w:sz w:val="28"/>
          <w:szCs w:val="28"/>
        </w:rPr>
        <w:t xml:space="preserve">и коллективом детского общественного объединения, его руководителем, </w:t>
      </w:r>
      <w:r w:rsidR="009C4A20" w:rsidRPr="006E1C1A">
        <w:rPr>
          <w:rFonts w:eastAsia="Calibri"/>
          <w:sz w:val="28"/>
          <w:szCs w:val="28"/>
        </w:rPr>
        <w:t>обучающимися</w:t>
      </w:r>
      <w:r w:rsidRPr="006E1C1A">
        <w:rPr>
          <w:rFonts w:eastAsia="Calibri"/>
          <w:sz w:val="28"/>
          <w:szCs w:val="28"/>
        </w:rPr>
        <w:t xml:space="preserve">, </w:t>
      </w:r>
      <w:r w:rsidR="009C4A20" w:rsidRPr="006E1C1A">
        <w:rPr>
          <w:rFonts w:eastAsia="Calibri"/>
          <w:sz w:val="28"/>
          <w:szCs w:val="28"/>
        </w:rPr>
        <w:br/>
      </w:r>
      <w:r w:rsidRPr="006E1C1A">
        <w:rPr>
          <w:rFonts w:eastAsia="Calibri"/>
          <w:sz w:val="28"/>
          <w:szCs w:val="28"/>
        </w:rPr>
        <w:t>не являющимися членами данного объединения;</w:t>
      </w:r>
    </w:p>
    <w:p w14:paraId="1C4AD653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14:paraId="7E0CFFD2" w14:textId="77777777" w:rsidR="009C4A20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лагерные сборы детского объединения, проводимые в каникулярное время </w:t>
      </w:r>
      <w:r w:rsidR="009C4A20" w:rsidRPr="006E1C1A">
        <w:rPr>
          <w:rFonts w:eastAsia="Calibri"/>
          <w:sz w:val="28"/>
          <w:szCs w:val="28"/>
          <w:lang w:eastAsia="ko-KR"/>
        </w:rPr>
        <w:br/>
      </w:r>
      <w:r w:rsidRPr="006E1C1A">
        <w:rPr>
          <w:rFonts w:eastAsia="Calibri"/>
          <w:sz w:val="28"/>
          <w:szCs w:val="28"/>
          <w:lang w:eastAsia="ko-KR"/>
        </w:rPr>
        <w:t>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14:paraId="53BF1B0A" w14:textId="77777777" w:rsidR="003A32F3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</w:t>
      </w:r>
      <w:r w:rsidR="00D401BE">
        <w:rPr>
          <w:rFonts w:eastAsia="Calibri"/>
          <w:sz w:val="28"/>
          <w:szCs w:val="28"/>
          <w:lang w:eastAsia="ko-KR"/>
        </w:rPr>
        <w:br/>
      </w:r>
      <w:r w:rsidRPr="006E1C1A">
        <w:rPr>
          <w:rFonts w:eastAsia="Calibri"/>
          <w:sz w:val="28"/>
          <w:szCs w:val="28"/>
          <w:lang w:eastAsia="ko-KR"/>
        </w:rPr>
        <w:t>в него новых участников (проводятся в форме игр, квестов, театрализаций и т.п.);</w:t>
      </w:r>
    </w:p>
    <w:p w14:paraId="657D434B" w14:textId="77777777" w:rsidR="003A32F3" w:rsidRPr="006E1C1A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</w:t>
      </w:r>
      <w:r w:rsidR="003A32F3" w:rsidRPr="006E1C1A">
        <w:rPr>
          <w:rFonts w:eastAsia="Calibri"/>
          <w:sz w:val="28"/>
          <w:szCs w:val="28"/>
          <w:lang w:eastAsia="ko-KR"/>
        </w:rPr>
        <w:t>обучающегося</w:t>
      </w:r>
      <w:r w:rsidRPr="006E1C1A">
        <w:rPr>
          <w:rFonts w:eastAsia="Calibri"/>
          <w:sz w:val="28"/>
          <w:szCs w:val="28"/>
          <w:lang w:eastAsia="ko-KR"/>
        </w:rPr>
        <w:t xml:space="preserve">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</w:t>
      </w:r>
      <w:r w:rsidR="003A32F3" w:rsidRPr="006E1C1A">
        <w:rPr>
          <w:rFonts w:eastAsia="Calibri"/>
          <w:sz w:val="28"/>
          <w:szCs w:val="28"/>
          <w:lang w:eastAsia="ko-KR"/>
        </w:rPr>
        <w:t xml:space="preserve">иальных </w:t>
      </w:r>
      <w:r w:rsidRPr="006E1C1A">
        <w:rPr>
          <w:rFonts w:eastAsia="Calibri"/>
          <w:sz w:val="28"/>
          <w:szCs w:val="28"/>
          <w:lang w:eastAsia="ko-KR"/>
        </w:rPr>
        <w:t>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14:paraId="118B8D55" w14:textId="77777777" w:rsidR="000D19C7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="003A32F3" w:rsidRPr="006E1C1A">
        <w:rPr>
          <w:rFonts w:eastAsia="Calibri"/>
          <w:sz w:val="28"/>
          <w:szCs w:val="28"/>
          <w:lang w:eastAsia="ko-KR"/>
        </w:rPr>
        <w:br/>
      </w:r>
      <w:r w:rsidRPr="006E1C1A">
        <w:rPr>
          <w:rFonts w:eastAsia="Calibri"/>
          <w:sz w:val="28"/>
          <w:szCs w:val="28"/>
          <w:lang w:eastAsia="ko-KR"/>
        </w:rPr>
        <w:t>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14:paraId="6DECA08F" w14:textId="77777777" w:rsidR="0042604F" w:rsidRDefault="0042604F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</w:p>
    <w:p w14:paraId="29D870B5" w14:textId="77777777" w:rsidR="0042604F" w:rsidRPr="000F18E4" w:rsidRDefault="0042604F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</w:p>
    <w:p w14:paraId="31B9BDBD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sz w:val="28"/>
          <w:szCs w:val="28"/>
          <w:lang w:val="ru-RU"/>
        </w:rPr>
        <w:lastRenderedPageBreak/>
        <w:t xml:space="preserve">Модуль 3.7. </w:t>
      </w:r>
      <w:r w:rsidRPr="006E1C1A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14:paraId="3DB0B68E" w14:textId="19D52535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Экскурсии, экспедиции, походы помогают </w:t>
      </w:r>
      <w:r w:rsidR="00480B2C" w:rsidRPr="006E1C1A">
        <w:rPr>
          <w:rFonts w:eastAsia="Calibri"/>
          <w:sz w:val="28"/>
          <w:szCs w:val="28"/>
          <w:lang w:val="ru-RU"/>
        </w:rPr>
        <w:t>обучающемуся</w:t>
      </w:r>
      <w:r w:rsidRPr="006E1C1A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="009C4A20" w:rsidRPr="006E1C1A">
        <w:rPr>
          <w:rFonts w:eastAsia="Calibri"/>
          <w:sz w:val="28"/>
          <w:szCs w:val="28"/>
          <w:lang w:val="ru-RU"/>
        </w:rPr>
        <w:t xml:space="preserve">зличных внешкольных ситуациях. </w:t>
      </w:r>
      <w:r w:rsidRPr="006E1C1A">
        <w:rPr>
          <w:rFonts w:eastAsia="Calibri"/>
          <w:sz w:val="28"/>
          <w:szCs w:val="28"/>
          <w:lang w:val="ru-RU"/>
        </w:rPr>
        <w:t xml:space="preserve">На экскурсиях, в экспедициях, в походах создаются благоприятные условия для воспитания у </w:t>
      </w:r>
      <w:r w:rsidR="009C4A20" w:rsidRPr="006E1C1A">
        <w:rPr>
          <w:rFonts w:eastAsia="Calibri"/>
          <w:sz w:val="28"/>
          <w:szCs w:val="28"/>
          <w:lang w:val="ru-RU"/>
        </w:rPr>
        <w:t xml:space="preserve">обучающихся </w:t>
      </w:r>
      <w:r w:rsidRPr="006E1C1A">
        <w:rPr>
          <w:rFonts w:eastAsia="Calibri"/>
          <w:sz w:val="28"/>
          <w:szCs w:val="28"/>
          <w:lang w:val="ru-RU"/>
        </w:rPr>
        <w:t xml:space="preserve">самостоятельности и ответственности, формирования у них навыков самообслуживающего труда, преодоления </w:t>
      </w:r>
      <w:r w:rsidR="009C4A20" w:rsidRPr="006E1C1A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 xml:space="preserve">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  <w:r w:rsidRPr="006E1C1A">
        <w:rPr>
          <w:rFonts w:eastAsia="Calibri"/>
          <w:i/>
          <w:sz w:val="28"/>
          <w:szCs w:val="28"/>
          <w:lang w:val="ru-RU"/>
        </w:rPr>
        <w:t>(</w:t>
      </w:r>
      <w:r w:rsidR="0042604F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</w:t>
      </w:r>
      <w:r w:rsidR="009C4A20" w:rsidRPr="006E1C1A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в работе именно их школы. При этом в их реализации </w:t>
      </w:r>
      <w:r w:rsidR="00C4576F" w:rsidRPr="006E1C1A">
        <w:rPr>
          <w:i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</w:t>
      </w:r>
      <w:r w:rsidR="00D26743" w:rsidRPr="006E1C1A">
        <w:rPr>
          <w:i/>
          <w:sz w:val="28"/>
          <w:szCs w:val="28"/>
          <w:lang w:val="ru-RU"/>
        </w:rPr>
        <w:t>собенностями их воспитанников):</w:t>
      </w:r>
    </w:p>
    <w:p w14:paraId="3F583695" w14:textId="77777777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регулярные пешие прогулки, экскурсии или походы выходного </w:t>
      </w:r>
      <w:r w:rsidR="00D401BE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 xml:space="preserve">дня, организуемые в классах их классными руководителями и родителями обучающихся: в музей, в картинную галерею, в технопарк, на предприятие, </w:t>
      </w:r>
      <w:r w:rsidR="00D401BE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14:paraId="3632D988" w14:textId="77777777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литературные, исторические, биологические экспедиции, организуемые </w:t>
      </w:r>
      <w:r w:rsidR="006E1C1A" w:rsidRPr="006E1C1A">
        <w:rPr>
          <w:rFonts w:eastAsia="Calibri"/>
          <w:sz w:val="28"/>
          <w:szCs w:val="28"/>
          <w:lang w:val="ru-RU"/>
        </w:rPr>
        <w:t>педагогическими работниками</w:t>
      </w:r>
      <w:r w:rsidRPr="006E1C1A">
        <w:rPr>
          <w:rFonts w:eastAsia="Calibri"/>
          <w:sz w:val="28"/>
          <w:szCs w:val="28"/>
          <w:lang w:val="ru-RU"/>
        </w:rPr>
        <w:t xml:space="preserve"> и родителями обучающихся в другие города или села для углубленного изучения биографий проживавших здесь российских поэтов </w:t>
      </w:r>
      <w:r w:rsidR="00D401BE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 xml:space="preserve">и писателей, произошедших здесь исторических событий, имеющихся здесь природных и историко-культурных ландшафтов, флоры и фауны; </w:t>
      </w:r>
    </w:p>
    <w:p w14:paraId="57D0035B" w14:textId="77777777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14:paraId="621DA8CD" w14:textId="77777777" w:rsidR="00D26743" w:rsidRPr="006E1C1A" w:rsidRDefault="000D19C7" w:rsidP="0042604F">
      <w:pPr>
        <w:wordWrap/>
        <w:adjustRightInd w:val="0"/>
        <w:spacing w:line="336" w:lineRule="auto"/>
        <w:ind w:right="-1" w:firstLine="709"/>
        <w:rPr>
          <w:rFonts w:eastAsia="Calibri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lastRenderedPageBreak/>
        <w:t xml:space="preserve">многодневные походы, организуемые совместно с </w:t>
      </w:r>
      <w:r w:rsidR="00D401BE">
        <w:rPr>
          <w:rFonts w:eastAsia="Calibri"/>
          <w:sz w:val="28"/>
          <w:szCs w:val="28"/>
          <w:lang w:val="ru-RU"/>
        </w:rPr>
        <w:t>организациями</w:t>
      </w:r>
      <w:r w:rsidR="002F59DF">
        <w:rPr>
          <w:rFonts w:eastAsia="Calibri"/>
          <w:sz w:val="28"/>
          <w:szCs w:val="28"/>
          <w:lang w:val="ru-RU"/>
        </w:rPr>
        <w:t xml:space="preserve">, реализующими дополнительные общеразвивающие программы </w:t>
      </w:r>
      <w:r w:rsidRPr="006E1C1A">
        <w:rPr>
          <w:rFonts w:eastAsia="Calibri"/>
          <w:sz w:val="28"/>
          <w:szCs w:val="28"/>
          <w:lang w:val="ru-RU"/>
        </w:rPr>
        <w:t xml:space="preserve">и осуществляемые </w:t>
      </w:r>
      <w:r w:rsidR="002F59DF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</w:t>
      </w:r>
      <w:r w:rsidR="00D26743" w:rsidRPr="006E1C1A">
        <w:rPr>
          <w:rFonts w:eastAsia="Calibri"/>
          <w:sz w:val="28"/>
          <w:szCs w:val="28"/>
          <w:lang w:val="ru-RU"/>
        </w:rPr>
        <w:t>ению домой);</w:t>
      </w:r>
    </w:p>
    <w:p w14:paraId="26E1AC25" w14:textId="77777777" w:rsidR="009C4A20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турслет с участием команд, сформированных из </w:t>
      </w:r>
      <w:r w:rsidR="000472E0" w:rsidRPr="006E1C1A">
        <w:rPr>
          <w:rFonts w:eastAsia="Calibri"/>
          <w:sz w:val="28"/>
          <w:szCs w:val="28"/>
          <w:lang w:val="ru-RU"/>
        </w:rPr>
        <w:t>педагогических работников</w:t>
      </w:r>
      <w:r w:rsidRPr="006E1C1A">
        <w:rPr>
          <w:rFonts w:eastAsia="Calibri"/>
          <w:sz w:val="28"/>
          <w:szCs w:val="28"/>
          <w:lang w:val="ru-RU"/>
        </w:rPr>
        <w:t>, обучающихся и</w:t>
      </w:r>
      <w:r w:rsidR="009C4A20" w:rsidRPr="006E1C1A">
        <w:rPr>
          <w:rFonts w:eastAsia="Calibri"/>
          <w:sz w:val="28"/>
          <w:szCs w:val="28"/>
          <w:lang w:val="ru-RU"/>
        </w:rPr>
        <w:t xml:space="preserve"> их</w:t>
      </w:r>
      <w:r w:rsidRPr="006E1C1A">
        <w:rPr>
          <w:rFonts w:eastAsia="Calibri"/>
          <w:sz w:val="28"/>
          <w:szCs w:val="28"/>
          <w:lang w:val="ru-RU"/>
        </w:rPr>
        <w:t xml:space="preserve"> родителей, включающий в себя, например: соревнование </w:t>
      </w:r>
      <w:r w:rsidR="002F59DF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14:paraId="3A95E1F5" w14:textId="77777777" w:rsidR="00D26743" w:rsidRPr="002F59DF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летний выездной палаточный лагерь, ориентированный на организацию активного отдыха обучающихся, обучение навыкам выживания в дикой природе, закаливание (программа лагеря может включать мини-походы, марш-броски, ночное ориентирование, робинзонады, квесты, игры, соревнования, конкурсы). </w:t>
      </w:r>
    </w:p>
    <w:p w14:paraId="230A37AB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14:paraId="5A064F6B" w14:textId="38797FD1" w:rsidR="00D26743" w:rsidRPr="006E1C1A" w:rsidRDefault="000D19C7" w:rsidP="0042604F">
      <w:pPr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Совместная деятельность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 и обучающихся </w:t>
      </w:r>
      <w:r w:rsidR="002F59DF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</w:t>
      </w:r>
      <w:r w:rsidR="00C4576F" w:rsidRPr="006E1C1A">
        <w:rPr>
          <w:sz w:val="28"/>
          <w:szCs w:val="28"/>
          <w:lang w:val="ru-RU"/>
        </w:rPr>
        <w:t>педагогического работника</w:t>
      </w:r>
      <w:r w:rsidRPr="006E1C1A">
        <w:rPr>
          <w:sz w:val="28"/>
          <w:szCs w:val="28"/>
          <w:lang w:val="ru-RU"/>
        </w:rPr>
        <w:t xml:space="preserve"> и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– подготовить </w:t>
      </w:r>
      <w:r w:rsidR="00480B2C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к осознанному выбору своей будущей профессиональной деятельности. Создавая профориентационно значимые проблемные ситуации, формирующие готовность </w:t>
      </w:r>
      <w:r w:rsidR="00480B2C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к выбору, </w:t>
      </w:r>
      <w:r w:rsidR="00E81C16" w:rsidRPr="006E1C1A">
        <w:rPr>
          <w:sz w:val="28"/>
          <w:szCs w:val="28"/>
          <w:lang w:val="ru-RU"/>
        </w:rPr>
        <w:t xml:space="preserve">педагогический работник </w:t>
      </w:r>
      <w:r w:rsidRPr="006E1C1A">
        <w:rPr>
          <w:sz w:val="28"/>
          <w:szCs w:val="28"/>
          <w:lang w:val="ru-RU"/>
        </w:rPr>
        <w:t xml:space="preserve">актуализирует его профессиональное самоопределение, позитивный взгляд на труд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постиндустриальном мире, охватывающий не только профессиональную,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но и внепрофессиональную составляющие такой деятельности. </w:t>
      </w:r>
      <w:r w:rsidRPr="006E1C1A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6E1C1A">
        <w:rPr>
          <w:rStyle w:val="CharAttribute512"/>
          <w:rFonts w:eastAsia="№Е"/>
          <w:szCs w:val="28"/>
          <w:lang w:val="ru-RU"/>
        </w:rPr>
        <w:t xml:space="preserve">через </w:t>
      </w:r>
      <w:r w:rsidRPr="006E1C1A">
        <w:rPr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 xml:space="preserve">римечание: приведенный ниже перечень видов и форм </w:t>
      </w:r>
      <w:r w:rsidRPr="006E1C1A">
        <w:rPr>
          <w:i/>
          <w:sz w:val="28"/>
          <w:szCs w:val="28"/>
          <w:lang w:val="ru-RU"/>
        </w:rPr>
        <w:lastRenderedPageBreak/>
        <w:t xml:space="preserve">деятельности носит примерный характер. Если школа в организации процесса воспитания использует потенциал профориентационной работы, то в данном модуле Программы ее разработчикам необходимо описать те виды и формы деятельности, которые используются в работе именно их школы. При этом </w:t>
      </w:r>
      <w:r w:rsidR="00D26743" w:rsidRPr="006E1C1A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в их реализации </w:t>
      </w:r>
      <w:r w:rsidR="00C4576F" w:rsidRPr="006E1C1A">
        <w:rPr>
          <w:i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</w:t>
      </w:r>
      <w:r w:rsidRPr="006E1C1A">
        <w:rPr>
          <w:sz w:val="28"/>
          <w:szCs w:val="28"/>
          <w:lang w:val="ru-RU"/>
        </w:rPr>
        <w:t>:</w:t>
      </w:r>
      <w:r w:rsidR="00D26743" w:rsidRPr="006E1C1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14:paraId="3F21B3D5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циклы профориентационных </w:t>
      </w:r>
      <w:r w:rsidR="00480B2C" w:rsidRPr="006E1C1A">
        <w:rPr>
          <w:rFonts w:eastAsia="Calibri"/>
          <w:sz w:val="28"/>
          <w:szCs w:val="28"/>
          <w:lang w:val="ru-RU"/>
        </w:rPr>
        <w:t xml:space="preserve">часов общения, направленных на </w:t>
      </w:r>
      <w:r w:rsidRPr="006E1C1A">
        <w:rPr>
          <w:rFonts w:eastAsia="Calibri"/>
          <w:sz w:val="28"/>
          <w:szCs w:val="28"/>
          <w:lang w:val="ru-RU"/>
        </w:rPr>
        <w:t xml:space="preserve">подготовку </w:t>
      </w:r>
      <w:r w:rsidR="00480B2C" w:rsidRPr="006E1C1A">
        <w:rPr>
          <w:rFonts w:eastAsia="Calibri"/>
          <w:sz w:val="28"/>
          <w:szCs w:val="28"/>
          <w:lang w:val="ru-RU"/>
        </w:rPr>
        <w:t>обучающегося</w:t>
      </w:r>
      <w:r w:rsidRPr="006E1C1A">
        <w:rPr>
          <w:rFonts w:eastAsia="Calibri"/>
          <w:sz w:val="28"/>
          <w:szCs w:val="28"/>
          <w:lang w:val="ru-RU"/>
        </w:rPr>
        <w:t xml:space="preserve"> к осознанному планированию и реализации своего профессионального будущего;</w:t>
      </w:r>
    </w:p>
    <w:p w14:paraId="0AFCC4CE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="00480B2C" w:rsidRPr="006E1C1A">
        <w:rPr>
          <w:rFonts w:eastAsia="Calibri"/>
          <w:sz w:val="28"/>
          <w:szCs w:val="28"/>
          <w:lang w:val="ru-RU"/>
        </w:rPr>
        <w:t>обучающимся</w:t>
      </w:r>
      <w:r w:rsidRPr="006E1C1A">
        <w:rPr>
          <w:rFonts w:eastAsia="Calibri"/>
          <w:sz w:val="28"/>
          <w:szCs w:val="28"/>
          <w:lang w:val="ru-RU"/>
        </w:rPr>
        <w:t xml:space="preserve"> профессиональной деятельности;</w:t>
      </w:r>
    </w:p>
    <w:p w14:paraId="1E16BED2" w14:textId="58552393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экскурсии на предприятия города, дающие </w:t>
      </w:r>
      <w:r w:rsidR="0042604F">
        <w:rPr>
          <w:rFonts w:eastAsia="Calibri"/>
          <w:sz w:val="28"/>
          <w:szCs w:val="28"/>
          <w:lang w:val="ru-RU"/>
        </w:rPr>
        <w:t>обучающимся</w:t>
      </w:r>
      <w:r w:rsidRPr="006E1C1A">
        <w:rPr>
          <w:rFonts w:eastAsia="Calibri"/>
          <w:sz w:val="28"/>
          <w:szCs w:val="28"/>
          <w:lang w:val="ru-RU"/>
        </w:rPr>
        <w:t xml:space="preserve"> начальные представления о существующих профессиях и условиях работы людей, представляющих эти профессии;</w:t>
      </w:r>
    </w:p>
    <w:p w14:paraId="69A349AA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</w:t>
      </w:r>
      <w:r w:rsidR="006E1C1A" w:rsidRPr="006E1C1A">
        <w:rPr>
          <w:rFonts w:eastAsia="Calibri"/>
          <w:sz w:val="28"/>
          <w:szCs w:val="28"/>
          <w:lang w:val="ru-RU"/>
        </w:rPr>
        <w:t>профессиональные образовательные организации и организации высшего образования</w:t>
      </w:r>
      <w:r w:rsidRPr="006E1C1A">
        <w:rPr>
          <w:rFonts w:eastAsia="Calibri"/>
          <w:sz w:val="28"/>
          <w:szCs w:val="28"/>
          <w:lang w:val="ru-RU"/>
        </w:rPr>
        <w:t>;</w:t>
      </w:r>
    </w:p>
    <w:p w14:paraId="384DF49F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организация на базе пришкольного детского лагеря отдыха профориентационных смен, в работе которых принимают участие эксперты </w:t>
      </w:r>
      <w:r w:rsidR="00D26743" w:rsidRPr="006E1C1A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 xml:space="preserve">в области профориентации и где </w:t>
      </w:r>
      <w:r w:rsidR="00480B2C" w:rsidRPr="006E1C1A">
        <w:rPr>
          <w:rFonts w:eastAsia="Calibri"/>
          <w:sz w:val="28"/>
          <w:szCs w:val="28"/>
          <w:lang w:val="ru-RU"/>
        </w:rPr>
        <w:t>обучающиеся</w:t>
      </w:r>
      <w:r w:rsidRPr="006E1C1A">
        <w:rPr>
          <w:rFonts w:eastAsia="Calibri"/>
          <w:sz w:val="28"/>
          <w:szCs w:val="28"/>
          <w:lang w:val="ru-RU"/>
        </w:rPr>
        <w:t xml:space="preserve">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14:paraId="21AE46E3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совместное с </w:t>
      </w:r>
      <w:r w:rsidR="00C4576F" w:rsidRPr="006E1C1A">
        <w:rPr>
          <w:rFonts w:eastAsia="Calibri"/>
          <w:sz w:val="28"/>
          <w:szCs w:val="28"/>
          <w:lang w:val="ru-RU"/>
        </w:rPr>
        <w:t>педагогическими работниками</w:t>
      </w:r>
      <w:r w:rsidRPr="006E1C1A">
        <w:rPr>
          <w:rFonts w:eastAsia="Calibri"/>
          <w:sz w:val="28"/>
          <w:szCs w:val="28"/>
          <w:lang w:val="ru-RU"/>
        </w:rPr>
        <w:t xml:space="preserve">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</w:r>
      <w:r w:rsidR="002F59DF"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и направлениям образования;</w:t>
      </w:r>
    </w:p>
    <w:p w14:paraId="35E2451D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участие в работе всероссийских профориентационных проектов, созданных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сети интернет: просмотр лекций, решение учебно-тренировочных задач, участие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lastRenderedPageBreak/>
        <w:t>в мастер</w:t>
      </w:r>
      <w:r w:rsidR="00480B2C" w:rsidRPr="006E1C1A">
        <w:rPr>
          <w:sz w:val="28"/>
          <w:szCs w:val="28"/>
          <w:lang w:val="ru-RU"/>
        </w:rPr>
        <w:t>-</w:t>
      </w:r>
      <w:r w:rsidRPr="006E1C1A">
        <w:rPr>
          <w:sz w:val="28"/>
          <w:szCs w:val="28"/>
          <w:lang w:val="ru-RU"/>
        </w:rPr>
        <w:t>классах, посещение открытых уроков;</w:t>
      </w:r>
    </w:p>
    <w:p w14:paraId="44822A6C" w14:textId="77777777" w:rsidR="00D26743" w:rsidRPr="006E1C1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индивидуальные консультации психолога для обучающихся и их родителей </w:t>
      </w:r>
      <w:r w:rsidR="00480B2C" w:rsidRPr="006E1C1A">
        <w:rPr>
          <w:sz w:val="28"/>
          <w:szCs w:val="28"/>
          <w:lang w:val="ru-RU"/>
        </w:rPr>
        <w:t xml:space="preserve">(законных представителей) </w:t>
      </w:r>
      <w:r w:rsidRPr="006E1C1A">
        <w:rPr>
          <w:sz w:val="28"/>
          <w:szCs w:val="28"/>
          <w:lang w:val="ru-RU"/>
        </w:rPr>
        <w:t xml:space="preserve">по вопросам склонностей, способностей, дарований </w:t>
      </w:r>
      <w:r w:rsidR="00480B2C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и иных индивидуальных особенностей обучающихся, которые могут иметь значение в процессе выбора ими профессии;</w:t>
      </w:r>
    </w:p>
    <w:p w14:paraId="50A2569D" w14:textId="77777777" w:rsidR="00480B2C" w:rsidRPr="002F59DF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освоение </w:t>
      </w:r>
      <w:r w:rsidR="00AF012F" w:rsidRPr="006E1C1A">
        <w:rPr>
          <w:sz w:val="28"/>
          <w:szCs w:val="28"/>
          <w:lang w:val="ru-RU"/>
        </w:rPr>
        <w:t xml:space="preserve">обучающимися </w:t>
      </w:r>
      <w:r w:rsidRPr="006E1C1A">
        <w:rPr>
          <w:sz w:val="28"/>
          <w:szCs w:val="28"/>
          <w:lang w:val="ru-RU"/>
        </w:rPr>
        <w:t xml:space="preserve">основ профессии в рамках различных курсов </w:t>
      </w:r>
      <w:r w:rsidR="00480B2C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выбору, включенных в основную образовательную программу школы, или </w:t>
      </w:r>
      <w:r w:rsidR="00480B2C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рамках курсов дополнительного образования.  </w:t>
      </w:r>
    </w:p>
    <w:p w14:paraId="7EE195A8" w14:textId="77777777" w:rsidR="00AF012F" w:rsidRPr="006E1C1A" w:rsidRDefault="000D19C7" w:rsidP="0042604F">
      <w:pPr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6E1C1A">
        <w:rPr>
          <w:b/>
          <w:sz w:val="28"/>
          <w:szCs w:val="28"/>
          <w:lang w:val="ru-RU"/>
        </w:rPr>
        <w:t>«Школьные медиа»</w:t>
      </w:r>
    </w:p>
    <w:p w14:paraId="2F3738F5" w14:textId="5937776E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</w:t>
      </w:r>
      <w:r w:rsidR="00AF012F" w:rsidRPr="006E1C1A">
        <w:rPr>
          <w:sz w:val="28"/>
          <w:szCs w:val="28"/>
          <w:shd w:val="clear" w:color="auto" w:fill="FFFFFF"/>
          <w:lang w:val="ru-RU"/>
        </w:rPr>
        <w:t>обучающимися</w:t>
      </w:r>
      <w:r w:rsidRPr="006E1C1A">
        <w:rPr>
          <w:sz w:val="28"/>
          <w:szCs w:val="28"/>
          <w:shd w:val="clear" w:color="auto" w:fill="FFFFFF"/>
          <w:lang w:val="ru-RU"/>
        </w:rPr>
        <w:t xml:space="preserve"> </w:t>
      </w:r>
      <w:r w:rsidR="002F59DF">
        <w:rPr>
          <w:sz w:val="28"/>
          <w:szCs w:val="28"/>
          <w:shd w:val="clear" w:color="auto" w:fill="FFFFFF"/>
          <w:lang w:val="ru-RU"/>
        </w:rPr>
        <w:br/>
      </w:r>
      <w:r w:rsidRPr="006E1C1A">
        <w:rPr>
          <w:sz w:val="28"/>
          <w:szCs w:val="28"/>
          <w:shd w:val="clear" w:color="auto" w:fill="FFFFFF"/>
          <w:lang w:val="ru-RU"/>
        </w:rPr>
        <w:t xml:space="preserve">и </w:t>
      </w:r>
      <w:r w:rsidR="00C4576F" w:rsidRPr="006E1C1A">
        <w:rPr>
          <w:sz w:val="28"/>
          <w:szCs w:val="28"/>
          <w:shd w:val="clear" w:color="auto" w:fill="FFFFFF"/>
          <w:lang w:val="ru-RU"/>
        </w:rPr>
        <w:t>педагогическими работниками</w:t>
      </w:r>
      <w:r w:rsidRPr="006E1C1A">
        <w:rPr>
          <w:sz w:val="28"/>
          <w:szCs w:val="28"/>
          <w:shd w:val="clear" w:color="auto" w:fill="FFFFFF"/>
          <w:lang w:val="ru-RU"/>
        </w:rPr>
        <w:t xml:space="preserve"> средств распространения текстовой, аудио и видео информации) – </w:t>
      </w:r>
      <w:r w:rsidRPr="006E1C1A">
        <w:rPr>
          <w:sz w:val="28"/>
          <w:szCs w:val="28"/>
          <w:lang w:val="ru-RU"/>
        </w:rPr>
        <w:t xml:space="preserve">развитие коммуникативной культуры обучающихся, формирование </w:t>
      </w:r>
      <w:r w:rsidRPr="006E1C1A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6E1C1A">
        <w:rPr>
          <w:rFonts w:eastAsia="Calibri"/>
          <w:sz w:val="28"/>
          <w:szCs w:val="28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  <w:r w:rsidRPr="006E1C1A">
        <w:rPr>
          <w:rFonts w:eastAsia="Calibri"/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школьных медиа, то в данном модуле Программы ее разработчикам необходимо описать те виды и формы деятельности, которые используются в работе именно их школы. При этом </w:t>
      </w:r>
      <w:r w:rsidR="002F59DF">
        <w:rPr>
          <w:i/>
          <w:sz w:val="28"/>
          <w:szCs w:val="28"/>
          <w:lang w:val="ru-RU"/>
        </w:rPr>
        <w:br/>
      </w:r>
      <w:r w:rsidRPr="006E1C1A">
        <w:rPr>
          <w:i/>
          <w:sz w:val="28"/>
          <w:szCs w:val="28"/>
          <w:lang w:val="ru-RU"/>
        </w:rPr>
        <w:t xml:space="preserve">в их реализации </w:t>
      </w:r>
      <w:r w:rsidR="00C4576F" w:rsidRPr="006E1C1A">
        <w:rPr>
          <w:i/>
          <w:sz w:val="28"/>
          <w:szCs w:val="28"/>
          <w:lang w:val="ru-RU"/>
        </w:rPr>
        <w:t>педагогическим работникам</w:t>
      </w:r>
      <w:r w:rsidRPr="006E1C1A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</w:t>
      </w:r>
      <w:r w:rsidRPr="006E1C1A">
        <w:rPr>
          <w:rFonts w:eastAsia="Calibri"/>
          <w:sz w:val="28"/>
          <w:szCs w:val="28"/>
          <w:lang w:val="ru-RU"/>
        </w:rPr>
        <w:t>:</w:t>
      </w:r>
    </w:p>
    <w:p w14:paraId="7490CA45" w14:textId="6B0398F1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разновозрастный редакционный совет </w:t>
      </w:r>
      <w:r w:rsidR="00AF012F" w:rsidRPr="0042604F">
        <w:rPr>
          <w:sz w:val="28"/>
          <w:szCs w:val="28"/>
          <w:lang w:val="ru-RU"/>
        </w:rPr>
        <w:t>обучающихся</w:t>
      </w:r>
      <w:r w:rsidRPr="0042604F">
        <w:rPr>
          <w:sz w:val="28"/>
          <w:szCs w:val="28"/>
          <w:lang w:val="ru-RU"/>
        </w:rPr>
        <w:t xml:space="preserve">, </w:t>
      </w:r>
      <w:r w:rsidR="00657FE5" w:rsidRPr="0042604F">
        <w:rPr>
          <w:sz w:val="28"/>
          <w:szCs w:val="28"/>
          <w:lang w:val="ru-RU"/>
        </w:rPr>
        <w:t xml:space="preserve">обучающихся старших классов </w:t>
      </w:r>
      <w:r w:rsidRPr="006E1C1A">
        <w:rPr>
          <w:sz w:val="28"/>
          <w:szCs w:val="28"/>
          <w:lang w:val="ru-RU"/>
        </w:rPr>
        <w:t xml:space="preserve">и консультирующих их </w:t>
      </w:r>
      <w:r w:rsidR="00657FE5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14:paraId="71ACACE7" w14:textId="777143D3" w:rsidR="000D19C7" w:rsidRPr="006E1C1A" w:rsidRDefault="00657FE5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школьная газета для обучающихся старших классов</w:t>
      </w:r>
      <w:r w:rsidR="000D19C7" w:rsidRPr="006E1C1A">
        <w:rPr>
          <w:sz w:val="28"/>
          <w:szCs w:val="28"/>
          <w:lang w:val="ru-RU"/>
        </w:rPr>
        <w:t xml:space="preserve">, на страницах которой ими размещаются материалы </w:t>
      </w:r>
      <w:r w:rsidR="002F59DF" w:rsidRPr="002F59DF">
        <w:rPr>
          <w:sz w:val="28"/>
          <w:szCs w:val="28"/>
          <w:lang w:val="ru-RU"/>
        </w:rPr>
        <w:t>о</w:t>
      </w:r>
      <w:r w:rsidR="002F59DF">
        <w:rPr>
          <w:sz w:val="28"/>
          <w:szCs w:val="28"/>
          <w:lang w:val="ru-RU"/>
        </w:rPr>
        <w:t xml:space="preserve"> профессиональных организациях, об организациях высшего образования </w:t>
      </w:r>
      <w:r w:rsidR="000D19C7" w:rsidRPr="006E1C1A">
        <w:rPr>
          <w:sz w:val="28"/>
          <w:szCs w:val="28"/>
          <w:lang w:val="ru-RU"/>
        </w:rPr>
        <w:t xml:space="preserve">и востребованных рабочих вакансиях, которые могут быть интересны </w:t>
      </w:r>
      <w:r w:rsidR="00480B2C" w:rsidRPr="006E1C1A">
        <w:rPr>
          <w:sz w:val="28"/>
          <w:szCs w:val="28"/>
          <w:lang w:val="ru-RU"/>
        </w:rPr>
        <w:t>обучающимся</w:t>
      </w:r>
      <w:r w:rsidR="000D19C7" w:rsidRPr="006E1C1A">
        <w:rPr>
          <w:sz w:val="28"/>
          <w:szCs w:val="28"/>
          <w:lang w:val="ru-RU"/>
        </w:rPr>
        <w:t xml:space="preserve">; организуются конкурсы рассказов, поэтических произведений, сказок, репортажей и научно-популярных статей; проводятся круглые </w:t>
      </w:r>
      <w:r w:rsidR="000D19C7" w:rsidRPr="006E1C1A">
        <w:rPr>
          <w:sz w:val="28"/>
          <w:szCs w:val="28"/>
          <w:lang w:val="ru-RU"/>
        </w:rPr>
        <w:lastRenderedPageBreak/>
        <w:t>столы с обсуждением значимых учебных, социальных, нравственных проблем;</w:t>
      </w:r>
    </w:p>
    <w:p w14:paraId="0872133B" w14:textId="77777777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14:paraId="1B5874E9" w14:textId="77777777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школьная </w:t>
      </w:r>
      <w:r w:rsidR="00D26743" w:rsidRPr="006E1C1A">
        <w:rPr>
          <w:sz w:val="28"/>
          <w:szCs w:val="28"/>
          <w:lang w:val="ru-RU"/>
        </w:rPr>
        <w:t xml:space="preserve">интернет-группа – </w:t>
      </w:r>
      <w:r w:rsidRPr="006E1C1A">
        <w:rPr>
          <w:sz w:val="28"/>
          <w:szCs w:val="28"/>
          <w:lang w:val="ru-RU"/>
        </w:rPr>
        <w:t xml:space="preserve">разновозрастное сообщество обучающихся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, поддерживающее интернет-сайт школы </w:t>
      </w:r>
      <w:r w:rsidR="002F59DF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</w:t>
      </w:r>
      <w:r w:rsidR="00480B2C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</w:t>
      </w:r>
      <w:r w:rsidR="00C4576F" w:rsidRPr="006E1C1A">
        <w:rPr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и родителями могли бы открыто обсуждаться значимые для школы вопросы; </w:t>
      </w:r>
    </w:p>
    <w:p w14:paraId="2B89C425" w14:textId="77777777" w:rsidR="000D19C7" w:rsidRPr="006E1C1A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14:paraId="5F368D71" w14:textId="77777777" w:rsidR="00B361E5" w:rsidRPr="002F59DF" w:rsidRDefault="000D19C7" w:rsidP="0042604F">
      <w:pPr>
        <w:wordWrap/>
        <w:spacing w:line="336" w:lineRule="auto"/>
        <w:ind w:firstLine="709"/>
        <w:rPr>
          <w:sz w:val="28"/>
          <w:szCs w:val="28"/>
          <w:shd w:val="clear" w:color="auto" w:fill="FFFFFF"/>
          <w:lang w:val="ru-RU"/>
        </w:rPr>
      </w:pPr>
      <w:r w:rsidRPr="006E1C1A">
        <w:rPr>
          <w:sz w:val="28"/>
          <w:szCs w:val="28"/>
          <w:lang w:val="ru-RU"/>
        </w:rPr>
        <w:t xml:space="preserve">участие обучающихся в региональных или всероссийских конкурсах </w:t>
      </w:r>
      <w:r w:rsidRPr="006E1C1A">
        <w:rPr>
          <w:sz w:val="28"/>
          <w:szCs w:val="28"/>
          <w:shd w:val="clear" w:color="auto" w:fill="FFFFFF"/>
          <w:lang w:val="ru-RU"/>
        </w:rPr>
        <w:t>школьных медиа.</w:t>
      </w:r>
    </w:p>
    <w:p w14:paraId="4ADD0543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3.10. Модуль </w:t>
      </w:r>
      <w:r w:rsidRPr="006E1C1A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14:paraId="1C1FB3AF" w14:textId="5140AA23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i w:val="0"/>
          <w:szCs w:val="28"/>
        </w:rPr>
      </w:pPr>
      <w:r w:rsidRPr="006E1C1A">
        <w:rPr>
          <w:sz w:val="28"/>
          <w:szCs w:val="28"/>
        </w:rPr>
        <w:t xml:space="preserve">Окружающая </w:t>
      </w:r>
      <w:r w:rsidR="00B361E5" w:rsidRPr="006E1C1A">
        <w:rPr>
          <w:sz w:val="28"/>
          <w:szCs w:val="28"/>
        </w:rPr>
        <w:t>обучающегося</w:t>
      </w:r>
      <w:r w:rsidRPr="006E1C1A">
        <w:rPr>
          <w:sz w:val="28"/>
          <w:szCs w:val="28"/>
        </w:rPr>
        <w:t xml:space="preserve"> предметно-эстетическая среда школы, </w:t>
      </w:r>
      <w:r w:rsidR="00657FE5"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при условии ее грамотной организации, обогащает внутренний мир </w:t>
      </w:r>
      <w:r w:rsidR="00B361E5" w:rsidRPr="006E1C1A">
        <w:rPr>
          <w:sz w:val="28"/>
          <w:szCs w:val="28"/>
        </w:rPr>
        <w:t>обучающегося</w:t>
      </w:r>
      <w:r w:rsidRPr="006E1C1A">
        <w:rPr>
          <w:sz w:val="28"/>
          <w:szCs w:val="28"/>
        </w:rPr>
        <w:t xml:space="preserve">, способствует формированию у него чувства вкуса и стиля, создает атмосферу психологического комфорта, поднимает настроение, </w:t>
      </w:r>
      <w:r w:rsidRPr="006E1C1A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6E1C1A">
        <w:rPr>
          <w:sz w:val="28"/>
          <w:szCs w:val="28"/>
        </w:rPr>
        <w:t xml:space="preserve">способствует позитивному восприятию </w:t>
      </w:r>
      <w:r w:rsidR="00B361E5" w:rsidRPr="006E1C1A">
        <w:rPr>
          <w:sz w:val="28"/>
          <w:szCs w:val="28"/>
        </w:rPr>
        <w:t xml:space="preserve">обучающимся </w:t>
      </w:r>
      <w:r w:rsidRPr="006E1C1A">
        <w:rPr>
          <w:sz w:val="28"/>
          <w:szCs w:val="28"/>
        </w:rPr>
        <w:t xml:space="preserve">школы. Воспитывающее влияние на </w:t>
      </w:r>
      <w:r w:rsidR="00B361E5" w:rsidRPr="006E1C1A">
        <w:rPr>
          <w:sz w:val="28"/>
          <w:szCs w:val="28"/>
        </w:rPr>
        <w:t>обучающегося</w:t>
      </w:r>
      <w:r w:rsidRPr="006E1C1A">
        <w:rPr>
          <w:sz w:val="28"/>
          <w:szCs w:val="28"/>
        </w:rPr>
        <w:t xml:space="preserve"> осуществляется через такие формы работы с предметно-эстетической средой школы как </w:t>
      </w:r>
      <w:r w:rsidRPr="006E1C1A">
        <w:rPr>
          <w:i/>
          <w:sz w:val="28"/>
          <w:szCs w:val="28"/>
        </w:rPr>
        <w:t>(</w:t>
      </w:r>
      <w:r w:rsidR="00657FE5">
        <w:rPr>
          <w:i/>
          <w:sz w:val="28"/>
          <w:szCs w:val="28"/>
        </w:rPr>
        <w:t>п</w:t>
      </w:r>
      <w:r w:rsidRPr="006E1C1A">
        <w:rPr>
          <w:i/>
          <w:sz w:val="28"/>
          <w:szCs w:val="28"/>
        </w:rPr>
        <w:t xml:space="preserve">римечание: приведенный ниже перечень форм работы со средой носит примерный характер. Если </w:t>
      </w:r>
      <w:r w:rsidR="00B361E5" w:rsidRPr="006E1C1A">
        <w:rPr>
          <w:i/>
          <w:sz w:val="28"/>
          <w:szCs w:val="28"/>
        </w:rPr>
        <w:br/>
      </w:r>
      <w:r w:rsidRPr="006E1C1A">
        <w:rPr>
          <w:i/>
          <w:sz w:val="28"/>
          <w:szCs w:val="28"/>
        </w:rPr>
        <w:t>в организации процесса воспитания используется потенциал предметно-эстетической среды, то в данном модуле Программы необходимо описать формы работы, которые используются в данной школе)</w:t>
      </w:r>
      <w:r w:rsidRPr="006E1C1A">
        <w:rPr>
          <w:sz w:val="28"/>
          <w:szCs w:val="28"/>
        </w:rPr>
        <w:t>:</w:t>
      </w:r>
      <w:r w:rsidRPr="006E1C1A">
        <w:rPr>
          <w:rStyle w:val="CharAttribute502"/>
          <w:rFonts w:eastAsia="№Е"/>
          <w:i w:val="0"/>
          <w:szCs w:val="28"/>
        </w:rPr>
        <w:t xml:space="preserve"> </w:t>
      </w:r>
    </w:p>
    <w:p w14:paraId="073CF9F9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lastRenderedPageBreak/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14:paraId="494E7E2D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Pr="006E1C1A">
        <w:rPr>
          <w:sz w:val="28"/>
          <w:szCs w:val="28"/>
        </w:rPr>
        <w:br/>
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</w:t>
      </w:r>
      <w:r w:rsidRPr="006E1C1A">
        <w:rPr>
          <w:sz w:val="28"/>
          <w:szCs w:val="28"/>
        </w:rPr>
        <w:br/>
        <w:t>с интересными людьми и т.п.);</w:t>
      </w:r>
    </w:p>
    <w:p w14:paraId="634B7171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озеленение</w:t>
      </w:r>
      <w:r w:rsidRPr="006E1C1A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6E1C1A">
        <w:rPr>
          <w:sz w:val="28"/>
          <w:szCs w:val="28"/>
        </w:rPr>
        <w:t xml:space="preserve">доступных и приспособленных для обучающихся разных возрастных категорий, </w:t>
      </w:r>
      <w:r w:rsidRPr="006E1C1A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6E1C1A">
        <w:rPr>
          <w:sz w:val="28"/>
          <w:szCs w:val="28"/>
        </w:rPr>
        <w:t xml:space="preserve"> </w:t>
      </w:r>
    </w:p>
    <w:p w14:paraId="604BE7DF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szCs w:val="28"/>
        </w:rPr>
      </w:pPr>
      <w:r w:rsidRPr="006E1C1A">
        <w:rPr>
          <w:rStyle w:val="CharAttribute526"/>
          <w:rFonts w:eastAsia="№Е"/>
          <w:szCs w:val="28"/>
        </w:rPr>
        <w:t xml:space="preserve">создание и поддержание в рабочем состоянии в вестибюле школы стеллажей свободного книгообмена, на которые желающие </w:t>
      </w:r>
      <w:r w:rsidR="00B361E5" w:rsidRPr="006E1C1A">
        <w:rPr>
          <w:rStyle w:val="CharAttribute526"/>
          <w:rFonts w:eastAsia="№Е"/>
          <w:szCs w:val="28"/>
        </w:rPr>
        <w:t>обучающиеся</w:t>
      </w:r>
      <w:r w:rsidRPr="006E1C1A">
        <w:rPr>
          <w:rStyle w:val="CharAttribute526"/>
          <w:rFonts w:eastAsia="№Е"/>
          <w:szCs w:val="28"/>
        </w:rPr>
        <w:t xml:space="preserve">, родители </w:t>
      </w:r>
      <w:r w:rsidR="002F59DF">
        <w:rPr>
          <w:rStyle w:val="CharAttribute526"/>
          <w:rFonts w:eastAsia="№Е"/>
          <w:szCs w:val="28"/>
        </w:rPr>
        <w:br/>
      </w:r>
      <w:r w:rsidRPr="006E1C1A">
        <w:rPr>
          <w:rStyle w:val="CharAttribute526"/>
          <w:rFonts w:eastAsia="№Е"/>
          <w:szCs w:val="28"/>
        </w:rPr>
        <w:t xml:space="preserve">и </w:t>
      </w:r>
      <w:r w:rsidR="00E81C16" w:rsidRPr="006E1C1A">
        <w:rPr>
          <w:rStyle w:val="CharAttribute526"/>
          <w:rFonts w:eastAsia="№Е"/>
          <w:szCs w:val="28"/>
        </w:rPr>
        <w:t>педагогические работники</w:t>
      </w:r>
      <w:r w:rsidRPr="006E1C1A">
        <w:rPr>
          <w:rStyle w:val="CharAttribute526"/>
          <w:rFonts w:eastAsia="№Е"/>
          <w:szCs w:val="28"/>
        </w:rPr>
        <w:t xml:space="preserve"> могут выставлять для общего пользования свои книги, а также брать с них для чтения любые другие;</w:t>
      </w:r>
    </w:p>
    <w:p w14:paraId="5B0B3E76" w14:textId="06262E39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благоустройство классных кабинетов, осуществляемое кл</w:t>
      </w:r>
      <w:r w:rsidR="002F59DF">
        <w:rPr>
          <w:sz w:val="28"/>
          <w:szCs w:val="28"/>
        </w:rPr>
        <w:t>ассными руководителями вместе с</w:t>
      </w:r>
      <w:r w:rsidRPr="006E1C1A">
        <w:rPr>
          <w:sz w:val="28"/>
          <w:szCs w:val="28"/>
        </w:rPr>
        <w:t xml:space="preserve"> </w:t>
      </w:r>
      <w:r w:rsidR="00AF012F" w:rsidRPr="006E1C1A">
        <w:rPr>
          <w:sz w:val="28"/>
          <w:szCs w:val="28"/>
        </w:rPr>
        <w:t xml:space="preserve">обучающимся </w:t>
      </w:r>
      <w:r w:rsidRPr="006E1C1A">
        <w:rPr>
          <w:sz w:val="28"/>
          <w:szCs w:val="28"/>
        </w:rPr>
        <w:t xml:space="preserve">и своих классов, позволяющее </w:t>
      </w:r>
      <w:r w:rsidR="00AC1CB5" w:rsidRPr="006E1C1A">
        <w:rPr>
          <w:sz w:val="28"/>
          <w:szCs w:val="28"/>
        </w:rPr>
        <w:t>обучающимся проявить</w:t>
      </w:r>
      <w:r w:rsidRPr="006E1C1A">
        <w:rPr>
          <w:sz w:val="28"/>
          <w:szCs w:val="28"/>
        </w:rPr>
        <w:t xml:space="preserve"> свои фантазию и творческие способности, создающее повод для длительного общения классного руководителя</w:t>
      </w:r>
      <w:r w:rsidR="00B361E5" w:rsidRPr="006E1C1A">
        <w:rPr>
          <w:sz w:val="28"/>
          <w:szCs w:val="28"/>
        </w:rPr>
        <w:t xml:space="preserve"> со своими обучающимися</w:t>
      </w:r>
      <w:r w:rsidRPr="006E1C1A">
        <w:rPr>
          <w:sz w:val="28"/>
          <w:szCs w:val="28"/>
        </w:rPr>
        <w:t>;</w:t>
      </w:r>
    </w:p>
    <w:p w14:paraId="596816A6" w14:textId="440A38CB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szCs w:val="28"/>
        </w:rPr>
      </w:pPr>
      <w:r w:rsidRPr="006E1C1A">
        <w:rPr>
          <w:sz w:val="28"/>
          <w:szCs w:val="28"/>
        </w:rPr>
        <w:t>размещение в коридорах и рекреациях школы</w:t>
      </w:r>
      <w:r w:rsidRPr="006E1C1A">
        <w:rPr>
          <w:rStyle w:val="CharAttribute526"/>
          <w:rFonts w:eastAsia="№Е"/>
          <w:szCs w:val="28"/>
        </w:rPr>
        <w:t xml:space="preserve"> экспонатов школьного экспериментариума </w:t>
      </w:r>
      <w:r w:rsidRPr="006E1C1A">
        <w:rPr>
          <w:sz w:val="28"/>
          <w:szCs w:val="28"/>
        </w:rPr>
        <w:t>–</w:t>
      </w:r>
      <w:r w:rsidRPr="006E1C1A">
        <w:rPr>
          <w:rStyle w:val="CharAttribute526"/>
          <w:rFonts w:eastAsia="№Е"/>
          <w:szCs w:val="28"/>
        </w:rPr>
        <w:t xml:space="preserve"> набора приспособлений для проведения заинтересованными </w:t>
      </w:r>
      <w:r w:rsidR="00AC1CB5" w:rsidRPr="006E1C1A">
        <w:rPr>
          <w:rStyle w:val="CharAttribute526"/>
          <w:rFonts w:eastAsia="№Е"/>
          <w:szCs w:val="28"/>
        </w:rPr>
        <w:t>обучающимися несложных</w:t>
      </w:r>
      <w:r w:rsidRPr="006E1C1A">
        <w:rPr>
          <w:rStyle w:val="CharAttribute526"/>
          <w:rFonts w:eastAsia="№Е"/>
          <w:szCs w:val="28"/>
        </w:rPr>
        <w:t xml:space="preserve"> и безопасных технических экспериментов;</w:t>
      </w:r>
    </w:p>
    <w:p w14:paraId="0939B9B9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06969267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szCs w:val="28"/>
        </w:rPr>
      </w:pPr>
      <w:r w:rsidRPr="006E1C1A">
        <w:rPr>
          <w:rStyle w:val="CharAttribute526"/>
          <w:rFonts w:eastAsia="№Е"/>
          <w:szCs w:val="28"/>
        </w:rPr>
        <w:t xml:space="preserve">совместная с </w:t>
      </w:r>
      <w:r w:rsidR="00B50691" w:rsidRPr="006E1C1A">
        <w:rPr>
          <w:rStyle w:val="CharAttribute526"/>
          <w:rFonts w:eastAsia="№Е"/>
          <w:szCs w:val="28"/>
        </w:rPr>
        <w:t>обучающи</w:t>
      </w:r>
      <w:r w:rsidR="00AF012F" w:rsidRPr="006E1C1A">
        <w:rPr>
          <w:rStyle w:val="CharAttribute526"/>
          <w:rFonts w:eastAsia="№Е"/>
          <w:szCs w:val="28"/>
        </w:rPr>
        <w:t>мися</w:t>
      </w:r>
      <w:r w:rsidRPr="006E1C1A">
        <w:rPr>
          <w:rStyle w:val="CharAttribute526"/>
          <w:rFonts w:eastAsia="№Е"/>
          <w:szCs w:val="28"/>
        </w:rPr>
        <w:t xml:space="preserve"> разработка, создание и популяризация особой школьной символики (флаг школы, гимн школы, эмблема школы, логотип, </w:t>
      </w:r>
      <w:r w:rsidRPr="006E1C1A">
        <w:rPr>
          <w:rStyle w:val="CharAttribute526"/>
          <w:rFonts w:eastAsia="№Е"/>
          <w:szCs w:val="28"/>
        </w:rPr>
        <w:lastRenderedPageBreak/>
        <w:t xml:space="preserve">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6E1C1A">
        <w:rPr>
          <w:sz w:val="28"/>
          <w:szCs w:val="28"/>
        </w:rPr>
        <w:t>–</w:t>
      </w:r>
      <w:r w:rsidRPr="006E1C1A">
        <w:rPr>
          <w:rStyle w:val="CharAttribute526"/>
          <w:rFonts w:eastAsia="№Е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597B22A1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регулярная организация и проведение конкурсов творческих проектов </w:t>
      </w:r>
      <w:r w:rsidRPr="006E1C1A">
        <w:rPr>
          <w:sz w:val="28"/>
          <w:szCs w:val="28"/>
        </w:rPr>
        <w:br/>
        <w:t xml:space="preserve">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14:paraId="63EC5094" w14:textId="77777777" w:rsidR="003E1225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7BDC32A7" w14:textId="77777777"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3.11. Модуль </w:t>
      </w:r>
      <w:r w:rsidRPr="006E1C1A">
        <w:rPr>
          <w:b/>
          <w:sz w:val="28"/>
          <w:szCs w:val="28"/>
          <w:lang w:val="ru-RU"/>
        </w:rPr>
        <w:t>«Работа с родителями»</w:t>
      </w:r>
    </w:p>
    <w:p w14:paraId="4990184B" w14:textId="02B1270D"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6E1C1A">
        <w:rPr>
          <w:sz w:val="28"/>
          <w:szCs w:val="28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6E1C1A">
        <w:rPr>
          <w:sz w:val="28"/>
          <w:szCs w:val="28"/>
          <w:lang w:val="ru-RU"/>
        </w:rPr>
        <w:br/>
        <w:t xml:space="preserve">в рамках следующих видов и форм деятельности </w:t>
      </w:r>
      <w:r w:rsidRPr="006E1C1A">
        <w:rPr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 В данном модуле Программы ее разработчикам необходимо описать те виды и формы деятельности, которые используются в работе именно их школы)</w:t>
      </w:r>
      <w:r w:rsidRPr="006E1C1A">
        <w:rPr>
          <w:sz w:val="28"/>
          <w:szCs w:val="28"/>
          <w:lang w:val="ru-RU"/>
        </w:rPr>
        <w:t>:</w:t>
      </w:r>
      <w:r w:rsidRPr="006E1C1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14:paraId="3800D72E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b/>
          <w:szCs w:val="28"/>
        </w:rPr>
      </w:pPr>
      <w:r w:rsidRPr="006E1C1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14:paraId="134BC2B3" w14:textId="1B69292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Общешкольный родительский комитет и </w:t>
      </w:r>
      <w:r w:rsidR="00657FE5">
        <w:rPr>
          <w:sz w:val="28"/>
          <w:szCs w:val="28"/>
        </w:rPr>
        <w:t>п</w:t>
      </w:r>
      <w:r w:rsidRPr="006E1C1A">
        <w:rPr>
          <w:sz w:val="28"/>
          <w:szCs w:val="28"/>
        </w:rPr>
        <w:t>опечительский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14:paraId="5C790F56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семейные клубы, предоставляющие родителям, </w:t>
      </w:r>
      <w:r w:rsidR="00C4576F" w:rsidRPr="006E1C1A">
        <w:rPr>
          <w:sz w:val="28"/>
          <w:szCs w:val="28"/>
        </w:rPr>
        <w:t>педагогическим работникам</w:t>
      </w:r>
      <w:r w:rsidRPr="006E1C1A">
        <w:rPr>
          <w:sz w:val="28"/>
          <w:szCs w:val="28"/>
        </w:rPr>
        <w:t xml:space="preserve"> </w:t>
      </w:r>
      <w:r w:rsidR="002F59DF"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и </w:t>
      </w:r>
      <w:r w:rsidR="003E1225" w:rsidRPr="006E1C1A">
        <w:rPr>
          <w:sz w:val="28"/>
          <w:szCs w:val="28"/>
        </w:rPr>
        <w:t>обучающимся</w:t>
      </w:r>
      <w:r w:rsidRPr="006E1C1A">
        <w:rPr>
          <w:sz w:val="28"/>
          <w:szCs w:val="28"/>
        </w:rPr>
        <w:t xml:space="preserve"> площадку для совместного проведения досуга и общения;</w:t>
      </w:r>
    </w:p>
    <w:p w14:paraId="2B4E4CEE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</w:t>
      </w:r>
      <w:r w:rsidR="003E1225" w:rsidRPr="006E1C1A">
        <w:rPr>
          <w:sz w:val="28"/>
          <w:szCs w:val="28"/>
        </w:rPr>
        <w:t>обучающимися</w:t>
      </w:r>
      <w:r w:rsidRPr="006E1C1A">
        <w:rPr>
          <w:sz w:val="28"/>
          <w:szCs w:val="28"/>
        </w:rPr>
        <w:t xml:space="preserve">, проводятся мастер-классы, семинары, круглые столы </w:t>
      </w:r>
      <w:r w:rsidRPr="006E1C1A">
        <w:rPr>
          <w:sz w:val="28"/>
          <w:szCs w:val="28"/>
        </w:rPr>
        <w:br/>
        <w:t>с приглашением специалистов;</w:t>
      </w:r>
    </w:p>
    <w:p w14:paraId="75EA1582" w14:textId="209E1DA3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lastRenderedPageBreak/>
        <w:t xml:space="preserve">родительские дни, во время которых родители могут </w:t>
      </w:r>
      <w:r w:rsidRPr="007622C6">
        <w:rPr>
          <w:sz w:val="28"/>
          <w:szCs w:val="28"/>
        </w:rPr>
        <w:t xml:space="preserve">посещать школьные </w:t>
      </w:r>
      <w:r w:rsidRPr="004050FB">
        <w:rPr>
          <w:sz w:val="28"/>
          <w:szCs w:val="28"/>
        </w:rPr>
        <w:t>у</w:t>
      </w:r>
      <w:r w:rsidR="007622C6" w:rsidRPr="004050FB">
        <w:rPr>
          <w:sz w:val="28"/>
          <w:szCs w:val="28"/>
        </w:rPr>
        <w:t>роки</w:t>
      </w:r>
      <w:r w:rsidRPr="007622C6">
        <w:rPr>
          <w:sz w:val="28"/>
          <w:szCs w:val="28"/>
        </w:rPr>
        <w:t xml:space="preserve"> и внеурочные занятия для получения представления о</w:t>
      </w:r>
      <w:r w:rsidRPr="006E1C1A">
        <w:rPr>
          <w:sz w:val="28"/>
          <w:szCs w:val="28"/>
        </w:rPr>
        <w:t xml:space="preserve"> ходе учебно-воспитательного процесса в школе;</w:t>
      </w:r>
    </w:p>
    <w:p w14:paraId="30480E45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14:paraId="57583239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14:paraId="6D8BA7A5" w14:textId="77777777" w:rsidR="000D19C7" w:rsidRPr="006E1C1A" w:rsidRDefault="000D19C7" w:rsidP="0042604F">
      <w:pPr>
        <w:pStyle w:val="ParaAttribute38"/>
        <w:spacing w:line="336" w:lineRule="auto"/>
        <w:ind w:right="0" w:firstLine="709"/>
        <w:rPr>
          <w:b/>
          <w:i/>
          <w:sz w:val="28"/>
          <w:szCs w:val="28"/>
        </w:rPr>
      </w:pPr>
      <w:r w:rsidRPr="006E1C1A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</w:t>
      </w:r>
      <w:r w:rsidR="000472E0" w:rsidRPr="006E1C1A">
        <w:rPr>
          <w:sz w:val="28"/>
          <w:szCs w:val="28"/>
        </w:rPr>
        <w:t>педагогических работников</w:t>
      </w:r>
      <w:r w:rsidRPr="006E1C1A">
        <w:rPr>
          <w:sz w:val="28"/>
          <w:szCs w:val="28"/>
        </w:rPr>
        <w:t xml:space="preserve">.   </w:t>
      </w:r>
    </w:p>
    <w:p w14:paraId="21AB5736" w14:textId="77777777" w:rsidR="000D19C7" w:rsidRPr="006E1C1A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 w:firstLine="709"/>
        <w:rPr>
          <w:rFonts w:ascii="Times New Roman"/>
          <w:b/>
          <w:i/>
          <w:sz w:val="28"/>
          <w:szCs w:val="28"/>
        </w:rPr>
      </w:pPr>
      <w:r w:rsidRPr="006E1C1A">
        <w:rPr>
          <w:rFonts w:ascii="Times New Roman"/>
          <w:b/>
          <w:i/>
          <w:sz w:val="28"/>
          <w:szCs w:val="28"/>
        </w:rPr>
        <w:t>На индивидуальном уровне:</w:t>
      </w:r>
    </w:p>
    <w:p w14:paraId="453D663E" w14:textId="77777777" w:rsidR="000D19C7" w:rsidRPr="006E1C1A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14:paraId="5F883821" w14:textId="77777777" w:rsidR="000D19C7" w:rsidRPr="006E1C1A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</w:t>
      </w:r>
      <w:r w:rsidR="003E1225" w:rsidRPr="006E1C1A">
        <w:rPr>
          <w:sz w:val="28"/>
          <w:szCs w:val="28"/>
          <w:lang w:val="ru-RU"/>
        </w:rPr>
        <w:t xml:space="preserve"> обучающегося</w:t>
      </w:r>
      <w:r w:rsidRPr="006E1C1A">
        <w:rPr>
          <w:sz w:val="28"/>
          <w:szCs w:val="28"/>
          <w:lang w:val="ru-RU"/>
        </w:rPr>
        <w:t>;</w:t>
      </w:r>
    </w:p>
    <w:p w14:paraId="07DE4181" w14:textId="77777777" w:rsidR="000D19C7" w:rsidRPr="006E1C1A" w:rsidRDefault="000D19C7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 xml:space="preserve">помощь со стороны родителей в подготовке и проведении общешкольных </w:t>
      </w:r>
      <w:r w:rsidR="003E1225"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</w:rPr>
        <w:t>и внутриклассных мероприятий воспитательной направленности;</w:t>
      </w:r>
    </w:p>
    <w:p w14:paraId="74839A79" w14:textId="77777777" w:rsidR="000D19C7" w:rsidRDefault="000D19C7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</w:rPr>
        <w:t xml:space="preserve">индивидуальное консультирование c целью координации воспитательных усилий </w:t>
      </w:r>
      <w:r w:rsidR="000472E0" w:rsidRPr="006E1C1A">
        <w:rPr>
          <w:rFonts w:ascii="Times New Roman"/>
          <w:sz w:val="28"/>
          <w:szCs w:val="28"/>
        </w:rPr>
        <w:t>педагогических работников</w:t>
      </w:r>
      <w:r w:rsidRPr="006E1C1A">
        <w:rPr>
          <w:rFonts w:ascii="Times New Roman"/>
          <w:sz w:val="28"/>
          <w:szCs w:val="28"/>
        </w:rPr>
        <w:t xml:space="preserve"> и родителей.</w:t>
      </w:r>
    </w:p>
    <w:p w14:paraId="55429DB6" w14:textId="77777777" w:rsidR="0042604F" w:rsidRPr="0042604F" w:rsidRDefault="0042604F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  <w:lang w:val="ru-RU"/>
        </w:rPr>
      </w:pPr>
    </w:p>
    <w:p w14:paraId="77C9FF07" w14:textId="77777777" w:rsidR="000D19C7" w:rsidRPr="006E1C1A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 xml:space="preserve">4. 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АНАЛИЗ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 xml:space="preserve"> </w:t>
      </w:r>
      <w:r w:rsidR="002F59DF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ВОСПИТАТЕЛЬНО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14:paraId="1B499F1D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7269E0D7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14:paraId="62E398FB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</w:t>
      </w:r>
      <w:r w:rsidRPr="006E1C1A">
        <w:rPr>
          <w:sz w:val="28"/>
          <w:szCs w:val="28"/>
          <w:lang w:val="ru-RU"/>
        </w:rPr>
        <w:lastRenderedPageBreak/>
        <w:t>воспитательной работы в школе, являются:</w:t>
      </w:r>
    </w:p>
    <w:p w14:paraId="5070BF35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так и к </w:t>
      </w:r>
      <w:r w:rsidR="00C4576F" w:rsidRPr="006E1C1A">
        <w:rPr>
          <w:sz w:val="28"/>
          <w:szCs w:val="28"/>
          <w:lang w:val="ru-RU"/>
        </w:rPr>
        <w:t>педагогическим работникам</w:t>
      </w:r>
      <w:r w:rsidRPr="006E1C1A">
        <w:rPr>
          <w:sz w:val="28"/>
          <w:szCs w:val="28"/>
          <w:lang w:val="ru-RU"/>
        </w:rPr>
        <w:t xml:space="preserve">, реализующим воспитательный процесс; </w:t>
      </w:r>
    </w:p>
    <w:p w14:paraId="10642EEC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="00AF012F" w:rsidRPr="006E1C1A">
        <w:rPr>
          <w:sz w:val="28"/>
          <w:szCs w:val="28"/>
          <w:lang w:val="ru-RU"/>
        </w:rPr>
        <w:t xml:space="preserve">обучающимися </w:t>
      </w:r>
      <w:r w:rsidRPr="006E1C1A">
        <w:rPr>
          <w:sz w:val="28"/>
          <w:szCs w:val="28"/>
          <w:lang w:val="ru-RU"/>
        </w:rPr>
        <w:t xml:space="preserve"> и </w:t>
      </w:r>
      <w:r w:rsidR="00C4576F" w:rsidRPr="006E1C1A">
        <w:rPr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;  </w:t>
      </w:r>
    </w:p>
    <w:p w14:paraId="6E68BEF7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 w:rsidR="00B50691" w:rsidRPr="006E1C1A">
        <w:rPr>
          <w:sz w:val="28"/>
          <w:szCs w:val="28"/>
          <w:lang w:val="ru-RU"/>
        </w:rPr>
        <w:t xml:space="preserve">обучающимися </w:t>
      </w:r>
      <w:r w:rsidRPr="006E1C1A">
        <w:rPr>
          <w:sz w:val="28"/>
          <w:szCs w:val="28"/>
          <w:lang w:val="ru-RU"/>
        </w:rPr>
        <w:t xml:space="preserve"> деятельности;</w:t>
      </w:r>
    </w:p>
    <w:p w14:paraId="43730284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</w:p>
    <w:p w14:paraId="2E34544D" w14:textId="07B1D44A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6E1C1A">
        <w:rPr>
          <w:sz w:val="28"/>
          <w:szCs w:val="28"/>
          <w:lang w:val="ru-RU"/>
        </w:rPr>
        <w:t xml:space="preserve">организуемого в школе воспитательного процесса могут быть следующие </w:t>
      </w:r>
      <w:r w:rsidRPr="006E1C1A">
        <w:rPr>
          <w:i/>
          <w:iCs/>
          <w:sz w:val="28"/>
          <w:szCs w:val="28"/>
          <w:lang w:val="ru-RU"/>
        </w:rPr>
        <w:t>(</w:t>
      </w:r>
      <w:r w:rsidR="006A3EA3">
        <w:rPr>
          <w:i/>
          <w:iCs/>
          <w:sz w:val="28"/>
          <w:szCs w:val="28"/>
          <w:lang w:val="ru-RU"/>
        </w:rPr>
        <w:t>п</w:t>
      </w:r>
      <w:r w:rsidRPr="006E1C1A">
        <w:rPr>
          <w:i/>
          <w:iCs/>
          <w:sz w:val="28"/>
          <w:szCs w:val="28"/>
          <w:lang w:val="ru-RU"/>
        </w:rPr>
        <w:t xml:space="preserve">римечание: </w:t>
      </w:r>
      <w:r w:rsidRPr="006E1C1A">
        <w:rPr>
          <w:i/>
          <w:sz w:val="28"/>
          <w:szCs w:val="28"/>
          <w:lang w:val="ru-RU"/>
        </w:rPr>
        <w:t xml:space="preserve">предложенные ниже направления являются примерными, образовательная организация вправе уточнять </w:t>
      </w:r>
      <w:r w:rsidRPr="006E1C1A">
        <w:rPr>
          <w:i/>
          <w:sz w:val="28"/>
          <w:szCs w:val="28"/>
          <w:lang w:val="ru-RU"/>
        </w:rPr>
        <w:br/>
        <w:t>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воспитания).</w:t>
      </w:r>
      <w:r w:rsidRPr="006E1C1A">
        <w:rPr>
          <w:iCs/>
          <w:sz w:val="28"/>
          <w:szCs w:val="28"/>
          <w:lang w:val="ru-RU"/>
        </w:rPr>
        <w:t xml:space="preserve"> </w:t>
      </w:r>
    </w:p>
    <w:p w14:paraId="2892D95A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14:paraId="24A92132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14:paraId="076B4A4B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6E1C1A">
        <w:rPr>
          <w:iCs/>
          <w:sz w:val="28"/>
          <w:szCs w:val="28"/>
          <w:lang w:val="ru-RU"/>
        </w:rPr>
        <w:br/>
        <w:t>или педагогическом совете школы.</w:t>
      </w:r>
    </w:p>
    <w:p w14:paraId="3A0DCB88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6E1C1A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lastRenderedPageBreak/>
        <w:t xml:space="preserve">и саморазвития обучающихся является педагогическое наблюдение. </w:t>
      </w:r>
    </w:p>
    <w:p w14:paraId="3E45E14B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</w:t>
      </w:r>
      <w:r w:rsidR="000472E0" w:rsidRPr="006E1C1A">
        <w:rPr>
          <w:iCs/>
          <w:sz w:val="28"/>
          <w:szCs w:val="28"/>
          <w:lang w:val="ru-RU"/>
        </w:rPr>
        <w:t>педагогических работников</w:t>
      </w:r>
      <w:r w:rsidRPr="006E1C1A">
        <w:rPr>
          <w:iCs/>
          <w:sz w:val="28"/>
          <w:szCs w:val="28"/>
          <w:lang w:val="ru-RU"/>
        </w:rPr>
        <w:t xml:space="preserve">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</w:t>
      </w:r>
      <w:r w:rsidR="002F59DF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>не удалось и почему; какие новые проблемы появились, над чем далее предстоит работать педагогическому коллективу.</w:t>
      </w:r>
    </w:p>
    <w:p w14:paraId="19E0DFA0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14:paraId="62EFCDBF" w14:textId="77777777" w:rsidR="000D19C7" w:rsidRPr="006E1C1A" w:rsidRDefault="000D19C7" w:rsidP="0042604F">
      <w:pPr>
        <w:wordWrap/>
        <w:adjustRightInd w:val="0"/>
        <w:spacing w:line="336" w:lineRule="auto"/>
        <w:ind w:firstLine="709"/>
        <w:rPr>
          <w:iCs/>
          <w:color w:val="000000"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6E1C1A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6E1C1A"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6E1C1A">
        <w:rPr>
          <w:iCs/>
          <w:color w:val="000000"/>
          <w:sz w:val="28"/>
          <w:szCs w:val="28"/>
          <w:lang w:val="ru-RU"/>
        </w:rPr>
        <w:t xml:space="preserve">. </w:t>
      </w:r>
    </w:p>
    <w:p w14:paraId="24B50350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14:paraId="4F4CCF41" w14:textId="6C82A566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Способами</w:t>
      </w:r>
      <w:r w:rsidRPr="006E1C1A">
        <w:rPr>
          <w:i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</w:t>
      </w:r>
      <w:r w:rsidRPr="0042604F">
        <w:rPr>
          <w:iCs/>
          <w:sz w:val="28"/>
          <w:szCs w:val="28"/>
          <w:lang w:val="ru-RU"/>
        </w:rPr>
        <w:t xml:space="preserve">обучающихся и </w:t>
      </w:r>
      <w:r w:rsidR="00657FE5" w:rsidRPr="0042604F">
        <w:rPr>
          <w:iCs/>
          <w:sz w:val="28"/>
          <w:szCs w:val="28"/>
          <w:lang w:val="ru-RU"/>
        </w:rPr>
        <w:t>педагогических работников</w:t>
      </w:r>
      <w:r w:rsidRPr="0042604F">
        <w:rPr>
          <w:iCs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могут быть беседы </w:t>
      </w:r>
      <w:r w:rsidR="00D26743" w:rsidRPr="006E1C1A">
        <w:rPr>
          <w:iCs/>
          <w:sz w:val="28"/>
          <w:szCs w:val="28"/>
          <w:lang w:val="ru-RU"/>
        </w:rPr>
        <w:t>с обучающимися</w:t>
      </w:r>
      <w:r w:rsidRPr="006E1C1A">
        <w:rPr>
          <w:iCs/>
          <w:sz w:val="28"/>
          <w:szCs w:val="28"/>
          <w:lang w:val="ru-RU"/>
        </w:rPr>
        <w:t xml:space="preserve"> и их родителями, </w:t>
      </w:r>
      <w:r w:rsidR="00C4576F" w:rsidRPr="006E1C1A">
        <w:rPr>
          <w:iCs/>
          <w:sz w:val="28"/>
          <w:szCs w:val="28"/>
          <w:lang w:val="ru-RU"/>
        </w:rPr>
        <w:t>педагогическими работниками</w:t>
      </w:r>
      <w:r w:rsidRPr="006E1C1A">
        <w:rPr>
          <w:iCs/>
          <w:sz w:val="28"/>
          <w:szCs w:val="28"/>
          <w:lang w:val="ru-RU"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50B7DD7C" w14:textId="69164208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с </w:t>
      </w:r>
      <w:r w:rsidRPr="006E1C1A">
        <w:rPr>
          <w:i/>
          <w:sz w:val="28"/>
          <w:szCs w:val="28"/>
          <w:lang w:val="ru-RU"/>
        </w:rPr>
        <w:t>(</w:t>
      </w:r>
      <w:r w:rsidR="00657FE5">
        <w:rPr>
          <w:i/>
          <w:sz w:val="28"/>
          <w:szCs w:val="28"/>
          <w:lang w:val="ru-RU"/>
        </w:rPr>
        <w:t>п</w:t>
      </w:r>
      <w:r w:rsidRPr="006E1C1A">
        <w:rPr>
          <w:i/>
          <w:sz w:val="28"/>
          <w:szCs w:val="28"/>
          <w:lang w:val="ru-RU"/>
        </w:rPr>
        <w:t>римечание: из предложенных ниже вопросов выбираются только те,</w:t>
      </w:r>
      <w:r w:rsidRPr="006E1C1A">
        <w:rPr>
          <w:i/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/>
          <w:sz w:val="28"/>
          <w:szCs w:val="28"/>
          <w:lang w:val="ru-RU"/>
        </w:rPr>
        <w:t xml:space="preserve">которые </w:t>
      </w:r>
      <w:r w:rsidRPr="006E1C1A">
        <w:rPr>
          <w:i/>
          <w:color w:val="000000"/>
          <w:w w:val="0"/>
          <w:sz w:val="28"/>
          <w:szCs w:val="28"/>
          <w:lang w:val="ru-RU"/>
        </w:rPr>
        <w:t xml:space="preserve">помогут </w:t>
      </w:r>
      <w:r w:rsidRPr="006E1C1A">
        <w:rPr>
          <w:i/>
          <w:sz w:val="28"/>
          <w:szCs w:val="28"/>
          <w:lang w:val="ru-RU"/>
        </w:rPr>
        <w:t>проанализировать проделанную работу, описанную в соответствующих модулях школьной программы воспитания):</w:t>
      </w:r>
    </w:p>
    <w:p w14:paraId="38B8B4F7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проводимых </w:t>
      </w:r>
      <w:r w:rsidRPr="006E1C1A">
        <w:rPr>
          <w:sz w:val="28"/>
          <w:szCs w:val="28"/>
          <w:lang w:val="ru-RU"/>
        </w:rPr>
        <w:t>о</w:t>
      </w:r>
      <w:r w:rsidRPr="006E1C1A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6E1C1A">
        <w:rPr>
          <w:sz w:val="28"/>
          <w:szCs w:val="28"/>
          <w:lang w:val="ru-RU"/>
        </w:rPr>
        <w:t>дел;</w:t>
      </w:r>
    </w:p>
    <w:p w14:paraId="2103362F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14:paraId="1342635F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организуемой в школе</w:t>
      </w:r>
      <w:r w:rsidRPr="006E1C1A">
        <w:rPr>
          <w:sz w:val="28"/>
          <w:szCs w:val="28"/>
          <w:lang w:val="ru-RU"/>
        </w:rPr>
        <w:t xml:space="preserve"> внеурочной деятельности;</w:t>
      </w:r>
    </w:p>
    <w:p w14:paraId="74EAF31F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14:paraId="747DF4A1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6E1C1A">
        <w:rPr>
          <w:sz w:val="28"/>
          <w:szCs w:val="28"/>
          <w:lang w:val="ru-RU"/>
        </w:rPr>
        <w:t>ученического самоуправления;</w:t>
      </w:r>
    </w:p>
    <w:p w14:paraId="1F1EB4CF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sz w:val="28"/>
          <w:szCs w:val="28"/>
          <w:lang w:val="ru-RU"/>
        </w:rPr>
        <w:t xml:space="preserve"> функционирующих на базе школы д</w:t>
      </w:r>
      <w:r w:rsidRPr="006E1C1A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14:paraId="780B2776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14:paraId="5EF5D7E5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lastRenderedPageBreak/>
        <w:t>качеством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школы;</w:t>
      </w:r>
    </w:p>
    <w:p w14:paraId="18685A1D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работы школьных медиа;</w:t>
      </w:r>
    </w:p>
    <w:p w14:paraId="7655CFEA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14:paraId="55164BDA" w14:textId="77777777"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взаимодействия школы и семей обучающихся.</w:t>
      </w:r>
    </w:p>
    <w:p w14:paraId="02162DEE" w14:textId="21012E9C" w:rsidR="0008437D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Итогом самоанализа </w:t>
      </w:r>
      <w:r w:rsidRPr="006E1C1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08437D" w:rsidRPr="006E1C1A" w:rsidSect="000D19C7">
      <w:headerReference w:type="default" r:id="rId8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E7D9C" w14:textId="77777777" w:rsidR="00DE5504" w:rsidRDefault="00DE5504" w:rsidP="000D19C7">
      <w:r>
        <w:separator/>
      </w:r>
    </w:p>
  </w:endnote>
  <w:endnote w:type="continuationSeparator" w:id="0">
    <w:p w14:paraId="562BCA64" w14:textId="77777777" w:rsidR="00DE5504" w:rsidRDefault="00DE5504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2E4C6" w14:textId="77777777" w:rsidR="00DE5504" w:rsidRDefault="00DE5504" w:rsidP="000D19C7">
      <w:r>
        <w:separator/>
      </w:r>
    </w:p>
  </w:footnote>
  <w:footnote w:type="continuationSeparator" w:id="0">
    <w:p w14:paraId="4DEB31FC" w14:textId="77777777" w:rsidR="00DE5504" w:rsidRDefault="00DE5504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10DC4BE" w14:textId="77777777" w:rsidR="00586DA2" w:rsidRPr="000D19C7" w:rsidRDefault="00586DA2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8D5175" w:rsidRPr="008D5175">
          <w:rPr>
            <w:noProof/>
            <w:sz w:val="24"/>
            <w:lang w:val="ru-RU"/>
          </w:rPr>
          <w:t>2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2834DFFA"/>
    <w:lvl w:ilvl="0" w:tplc="3BA8E4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9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1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4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4"/>
  </w:num>
  <w:num w:numId="11">
    <w:abstractNumId w:val="31"/>
  </w:num>
  <w:num w:numId="12">
    <w:abstractNumId w:val="3"/>
  </w:num>
  <w:num w:numId="13">
    <w:abstractNumId w:val="14"/>
  </w:num>
  <w:num w:numId="14">
    <w:abstractNumId w:val="47"/>
  </w:num>
  <w:num w:numId="15">
    <w:abstractNumId w:val="41"/>
  </w:num>
  <w:num w:numId="16">
    <w:abstractNumId w:val="34"/>
  </w:num>
  <w:num w:numId="17">
    <w:abstractNumId w:val="13"/>
  </w:num>
  <w:num w:numId="18">
    <w:abstractNumId w:val="36"/>
  </w:num>
  <w:num w:numId="19">
    <w:abstractNumId w:val="37"/>
  </w:num>
  <w:num w:numId="20">
    <w:abstractNumId w:val="25"/>
  </w:num>
  <w:num w:numId="21">
    <w:abstractNumId w:val="10"/>
  </w:num>
  <w:num w:numId="22">
    <w:abstractNumId w:val="23"/>
  </w:num>
  <w:num w:numId="23">
    <w:abstractNumId w:val="39"/>
  </w:num>
  <w:num w:numId="24">
    <w:abstractNumId w:val="21"/>
  </w:num>
  <w:num w:numId="25">
    <w:abstractNumId w:val="8"/>
  </w:num>
  <w:num w:numId="26">
    <w:abstractNumId w:val="19"/>
  </w:num>
  <w:num w:numId="27">
    <w:abstractNumId w:val="9"/>
  </w:num>
  <w:num w:numId="28">
    <w:abstractNumId w:val="12"/>
  </w:num>
  <w:num w:numId="29">
    <w:abstractNumId w:val="33"/>
  </w:num>
  <w:num w:numId="30">
    <w:abstractNumId w:val="38"/>
  </w:num>
  <w:num w:numId="31">
    <w:abstractNumId w:val="27"/>
  </w:num>
  <w:num w:numId="32">
    <w:abstractNumId w:val="16"/>
  </w:num>
  <w:num w:numId="33">
    <w:abstractNumId w:val="6"/>
  </w:num>
  <w:num w:numId="34">
    <w:abstractNumId w:val="46"/>
  </w:num>
  <w:num w:numId="35">
    <w:abstractNumId w:val="43"/>
  </w:num>
  <w:num w:numId="36">
    <w:abstractNumId w:val="29"/>
  </w:num>
  <w:num w:numId="37">
    <w:abstractNumId w:val="42"/>
  </w:num>
  <w:num w:numId="38">
    <w:abstractNumId w:val="28"/>
  </w:num>
  <w:num w:numId="39">
    <w:abstractNumId w:val="7"/>
  </w:num>
  <w:num w:numId="40">
    <w:abstractNumId w:val="24"/>
  </w:num>
  <w:num w:numId="41">
    <w:abstractNumId w:val="45"/>
  </w:num>
  <w:num w:numId="42">
    <w:abstractNumId w:val="20"/>
  </w:num>
  <w:num w:numId="43">
    <w:abstractNumId w:val="30"/>
  </w:num>
  <w:num w:numId="44">
    <w:abstractNumId w:val="15"/>
  </w:num>
  <w:num w:numId="45">
    <w:abstractNumId w:val="35"/>
  </w:num>
  <w:num w:numId="46">
    <w:abstractNumId w:val="40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0B"/>
    <w:rsid w:val="000359FD"/>
    <w:rsid w:val="000472E0"/>
    <w:rsid w:val="0008437D"/>
    <w:rsid w:val="000D19C7"/>
    <w:rsid w:val="000F18E4"/>
    <w:rsid w:val="000F31D0"/>
    <w:rsid w:val="001208E0"/>
    <w:rsid w:val="001D1EBE"/>
    <w:rsid w:val="002673BF"/>
    <w:rsid w:val="00286ACB"/>
    <w:rsid w:val="002C249E"/>
    <w:rsid w:val="002F10FA"/>
    <w:rsid w:val="002F4A0B"/>
    <w:rsid w:val="002F59DF"/>
    <w:rsid w:val="00315FCA"/>
    <w:rsid w:val="003515B2"/>
    <w:rsid w:val="003672B3"/>
    <w:rsid w:val="00382D56"/>
    <w:rsid w:val="003A32F3"/>
    <w:rsid w:val="003B002C"/>
    <w:rsid w:val="003C62C3"/>
    <w:rsid w:val="003E1225"/>
    <w:rsid w:val="004050FB"/>
    <w:rsid w:val="0042604F"/>
    <w:rsid w:val="004623A4"/>
    <w:rsid w:val="00480B2C"/>
    <w:rsid w:val="004868AF"/>
    <w:rsid w:val="004B483E"/>
    <w:rsid w:val="004D7796"/>
    <w:rsid w:val="004E5625"/>
    <w:rsid w:val="005703C3"/>
    <w:rsid w:val="00586DA2"/>
    <w:rsid w:val="005B0046"/>
    <w:rsid w:val="005B7486"/>
    <w:rsid w:val="00657FE5"/>
    <w:rsid w:val="00691FF7"/>
    <w:rsid w:val="006A3EA3"/>
    <w:rsid w:val="006D000B"/>
    <w:rsid w:val="006E1C1A"/>
    <w:rsid w:val="00702110"/>
    <w:rsid w:val="007279D7"/>
    <w:rsid w:val="007622C6"/>
    <w:rsid w:val="00766104"/>
    <w:rsid w:val="007C0330"/>
    <w:rsid w:val="008434AA"/>
    <w:rsid w:val="008D5175"/>
    <w:rsid w:val="008D7A78"/>
    <w:rsid w:val="0094229D"/>
    <w:rsid w:val="009C4A20"/>
    <w:rsid w:val="009F1F7E"/>
    <w:rsid w:val="00A6655B"/>
    <w:rsid w:val="00A66862"/>
    <w:rsid w:val="00AA5365"/>
    <w:rsid w:val="00AC1CB5"/>
    <w:rsid w:val="00AF012F"/>
    <w:rsid w:val="00B361E5"/>
    <w:rsid w:val="00B50691"/>
    <w:rsid w:val="00B5125F"/>
    <w:rsid w:val="00B96D34"/>
    <w:rsid w:val="00C31233"/>
    <w:rsid w:val="00C4576F"/>
    <w:rsid w:val="00C92723"/>
    <w:rsid w:val="00D06B5C"/>
    <w:rsid w:val="00D2023F"/>
    <w:rsid w:val="00D26743"/>
    <w:rsid w:val="00D26925"/>
    <w:rsid w:val="00D32C53"/>
    <w:rsid w:val="00D401BE"/>
    <w:rsid w:val="00D8596F"/>
    <w:rsid w:val="00DE5504"/>
    <w:rsid w:val="00E67F2A"/>
    <w:rsid w:val="00E81C16"/>
    <w:rsid w:val="00F42B4E"/>
    <w:rsid w:val="00F70363"/>
    <w:rsid w:val="00F927EE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6D08"/>
  <w15:docId w15:val="{F2B2131C-01AD-4A3A-B617-2E011040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04C432F-5C86-4023-B2DD-1A92E30B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35</Pages>
  <Words>10039</Words>
  <Characters>57225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ShontukovaIV</cp:lastModifiedBy>
  <cp:revision>13</cp:revision>
  <cp:lastPrinted>2020-06-17T14:24:00Z</cp:lastPrinted>
  <dcterms:created xsi:type="dcterms:W3CDTF">2020-06-16T11:56:00Z</dcterms:created>
  <dcterms:modified xsi:type="dcterms:W3CDTF">2021-01-26T13:28:00Z</dcterms:modified>
</cp:coreProperties>
</file>